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4EAE" w14:textId="77777777" w:rsidR="009C4741" w:rsidRPr="00903AE4" w:rsidRDefault="009C4741" w:rsidP="00D35A6D">
      <w:pPr>
        <w:tabs>
          <w:tab w:val="left" w:pos="0"/>
        </w:tabs>
        <w:spacing w:line="360" w:lineRule="auto"/>
        <w:jc w:val="right"/>
        <w:rPr>
          <w:rFonts w:cs="Times New Roman"/>
          <w:bCs/>
          <w:sz w:val="22"/>
          <w:szCs w:val="22"/>
        </w:rPr>
      </w:pPr>
      <w:bookmarkStart w:id="0" w:name="_GoBack"/>
      <w:bookmarkEnd w:id="0"/>
      <w:r w:rsidRPr="00903AE4">
        <w:rPr>
          <w:rFonts w:cs="Times New Roman"/>
          <w:bCs/>
          <w:sz w:val="22"/>
          <w:szCs w:val="22"/>
        </w:rPr>
        <w:t xml:space="preserve">ZAŁĄCZNIK NR </w:t>
      </w:r>
      <w:r w:rsidR="00711CCC" w:rsidRPr="00903AE4">
        <w:rPr>
          <w:rFonts w:cs="Times New Roman"/>
          <w:bCs/>
          <w:sz w:val="22"/>
          <w:szCs w:val="22"/>
        </w:rPr>
        <w:t>2</w:t>
      </w:r>
      <w:r w:rsidRPr="00903AE4">
        <w:rPr>
          <w:rFonts w:cs="Times New Roman"/>
          <w:bCs/>
          <w:sz w:val="22"/>
          <w:szCs w:val="22"/>
        </w:rPr>
        <w:t xml:space="preserve"> DO SIWZ</w:t>
      </w:r>
    </w:p>
    <w:p w14:paraId="1DAB4167" w14:textId="77777777" w:rsidR="009C4741" w:rsidRPr="00903AE4" w:rsidRDefault="009C4741" w:rsidP="00BA1E49">
      <w:pPr>
        <w:tabs>
          <w:tab w:val="left" w:pos="0"/>
        </w:tabs>
        <w:spacing w:line="360" w:lineRule="auto"/>
        <w:jc w:val="both"/>
        <w:rPr>
          <w:rFonts w:cs="Times New Roman"/>
          <w:b/>
          <w:sz w:val="22"/>
          <w:szCs w:val="22"/>
        </w:rPr>
      </w:pPr>
    </w:p>
    <w:p w14:paraId="4DF8DE3D" w14:textId="77777777" w:rsidR="009C4741" w:rsidRPr="00903AE4" w:rsidRDefault="009C4741" w:rsidP="00BA1E49">
      <w:pPr>
        <w:tabs>
          <w:tab w:val="left" w:pos="0"/>
        </w:tabs>
        <w:spacing w:line="360" w:lineRule="auto"/>
        <w:jc w:val="both"/>
        <w:rPr>
          <w:rFonts w:cs="Times New Roman"/>
          <w:b/>
          <w:sz w:val="22"/>
          <w:szCs w:val="22"/>
        </w:rPr>
      </w:pPr>
    </w:p>
    <w:p w14:paraId="5F72B17C" w14:textId="77777777" w:rsidR="009C4741" w:rsidRPr="00903AE4" w:rsidRDefault="009C4741" w:rsidP="00BA1E49">
      <w:pPr>
        <w:tabs>
          <w:tab w:val="left" w:pos="0"/>
        </w:tabs>
        <w:spacing w:line="360" w:lineRule="auto"/>
        <w:jc w:val="center"/>
        <w:rPr>
          <w:rFonts w:cs="Times New Roman"/>
          <w:b/>
          <w:sz w:val="22"/>
          <w:szCs w:val="22"/>
        </w:rPr>
      </w:pPr>
      <w:r w:rsidRPr="00903AE4">
        <w:rPr>
          <w:rFonts w:cs="Times New Roman"/>
          <w:b/>
          <w:sz w:val="22"/>
          <w:szCs w:val="22"/>
        </w:rPr>
        <w:t>WZÓR UMOWY</w:t>
      </w:r>
    </w:p>
    <w:p w14:paraId="4E0FCE65" w14:textId="77777777" w:rsidR="009C4741" w:rsidRPr="00903AE4" w:rsidRDefault="009C4741" w:rsidP="00BA1E49">
      <w:pPr>
        <w:tabs>
          <w:tab w:val="left" w:pos="0"/>
        </w:tabs>
        <w:spacing w:line="360" w:lineRule="auto"/>
        <w:jc w:val="both"/>
        <w:rPr>
          <w:rFonts w:cs="Times New Roman"/>
          <w:b/>
          <w:sz w:val="22"/>
          <w:szCs w:val="22"/>
        </w:rPr>
      </w:pPr>
    </w:p>
    <w:p w14:paraId="4F6DC531" w14:textId="77777777" w:rsidR="009C4741" w:rsidRPr="00903AE4" w:rsidRDefault="009C4741" w:rsidP="00BA1E49">
      <w:pPr>
        <w:spacing w:line="360" w:lineRule="auto"/>
        <w:jc w:val="both"/>
        <w:rPr>
          <w:rFonts w:cs="Times New Roman"/>
          <w:sz w:val="22"/>
          <w:szCs w:val="22"/>
        </w:rPr>
      </w:pPr>
      <w:r w:rsidRPr="00903AE4">
        <w:rPr>
          <w:rFonts w:cs="Times New Roman"/>
          <w:sz w:val="22"/>
          <w:szCs w:val="22"/>
        </w:rPr>
        <w:t>Zawarta w dniu ……………………………………. w Środzie Wielkopolskiej pomiędzy:</w:t>
      </w:r>
    </w:p>
    <w:p w14:paraId="4132D419" w14:textId="77777777" w:rsidR="006816B6" w:rsidRPr="006816B6" w:rsidRDefault="00B663BE" w:rsidP="006816B6">
      <w:pPr>
        <w:spacing w:line="360" w:lineRule="auto"/>
        <w:jc w:val="both"/>
        <w:rPr>
          <w:rFonts w:cs="Times New Roman"/>
          <w:sz w:val="22"/>
          <w:szCs w:val="22"/>
        </w:rPr>
      </w:pPr>
      <w:r w:rsidRPr="00903AE4">
        <w:rPr>
          <w:rFonts w:cs="Times New Roman"/>
          <w:bCs/>
          <w:sz w:val="22"/>
          <w:szCs w:val="22"/>
        </w:rPr>
        <w:t>..............................................................................................................................................................................................................................................................................................................</w:t>
      </w:r>
    </w:p>
    <w:p w14:paraId="55FFA11E" w14:textId="77777777" w:rsidR="001462A1" w:rsidRPr="006816B6" w:rsidRDefault="006816B6" w:rsidP="006816B6">
      <w:pPr>
        <w:spacing w:line="360" w:lineRule="auto"/>
        <w:jc w:val="both"/>
        <w:rPr>
          <w:rFonts w:cs="Times New Roman"/>
          <w:sz w:val="22"/>
          <w:szCs w:val="22"/>
        </w:rPr>
      </w:pPr>
      <w:r w:rsidRPr="006816B6">
        <w:rPr>
          <w:rFonts w:cs="Times New Roman"/>
          <w:sz w:val="22"/>
          <w:szCs w:val="22"/>
        </w:rPr>
        <w:t>reprezentowan</w:t>
      </w:r>
      <w:r w:rsidR="00B663BE">
        <w:rPr>
          <w:rFonts w:cs="Times New Roman"/>
          <w:sz w:val="22"/>
          <w:szCs w:val="22"/>
        </w:rPr>
        <w:t>ym</w:t>
      </w:r>
      <w:r w:rsidRPr="006816B6">
        <w:rPr>
          <w:rFonts w:cs="Times New Roman"/>
          <w:sz w:val="22"/>
          <w:szCs w:val="22"/>
        </w:rPr>
        <w:t xml:space="preserve"> przez: </w:t>
      </w:r>
      <w:r w:rsidR="00B663BE">
        <w:rPr>
          <w:rFonts w:cs="Times New Roman"/>
          <w:sz w:val="22"/>
          <w:szCs w:val="22"/>
        </w:rPr>
        <w:t>………………………………………..</w:t>
      </w:r>
      <w:r w:rsidRPr="006816B6">
        <w:rPr>
          <w:rFonts w:cs="Times New Roman"/>
          <w:sz w:val="22"/>
          <w:szCs w:val="22"/>
        </w:rPr>
        <w:t>,</w:t>
      </w:r>
    </w:p>
    <w:p w14:paraId="4AD4D42A" w14:textId="77777777" w:rsidR="009C4741" w:rsidRPr="00903AE4" w:rsidRDefault="009C4741" w:rsidP="00BA1E49">
      <w:pPr>
        <w:spacing w:line="360" w:lineRule="auto"/>
        <w:jc w:val="both"/>
        <w:rPr>
          <w:rFonts w:cs="Times New Roman"/>
          <w:sz w:val="22"/>
          <w:szCs w:val="22"/>
        </w:rPr>
      </w:pPr>
      <w:r w:rsidRPr="00903AE4">
        <w:rPr>
          <w:rFonts w:cs="Times New Roman"/>
          <w:sz w:val="22"/>
          <w:szCs w:val="22"/>
        </w:rPr>
        <w:t>zwaną w dalszej części umowy „</w:t>
      </w:r>
      <w:r w:rsidRPr="00903AE4">
        <w:rPr>
          <w:rFonts w:cs="Times New Roman"/>
          <w:i/>
          <w:sz w:val="22"/>
          <w:szCs w:val="22"/>
        </w:rPr>
        <w:t>Zamawiającym</w:t>
      </w:r>
      <w:r w:rsidRPr="00903AE4">
        <w:rPr>
          <w:rFonts w:cs="Times New Roman"/>
          <w:sz w:val="22"/>
          <w:szCs w:val="22"/>
        </w:rPr>
        <w:t>”</w:t>
      </w:r>
    </w:p>
    <w:p w14:paraId="61DC280C" w14:textId="77777777" w:rsidR="009C4741" w:rsidRPr="00903AE4" w:rsidRDefault="009C4741" w:rsidP="00BA1E49">
      <w:pPr>
        <w:tabs>
          <w:tab w:val="left" w:pos="0"/>
        </w:tabs>
        <w:spacing w:line="360" w:lineRule="auto"/>
        <w:jc w:val="both"/>
        <w:rPr>
          <w:rFonts w:cs="Times New Roman"/>
          <w:b/>
          <w:sz w:val="22"/>
          <w:szCs w:val="22"/>
        </w:rPr>
      </w:pPr>
      <w:r w:rsidRPr="00903AE4">
        <w:rPr>
          <w:rFonts w:cs="Times New Roman"/>
          <w:sz w:val="22"/>
          <w:szCs w:val="22"/>
        </w:rPr>
        <w:t>a</w:t>
      </w:r>
    </w:p>
    <w:p w14:paraId="55F93790" w14:textId="77777777" w:rsidR="009C4741" w:rsidRPr="00903AE4" w:rsidRDefault="009C4741" w:rsidP="00BA1E49">
      <w:pPr>
        <w:tabs>
          <w:tab w:val="left" w:pos="0"/>
        </w:tabs>
        <w:spacing w:line="360" w:lineRule="auto"/>
        <w:jc w:val="both"/>
        <w:rPr>
          <w:rFonts w:cs="Times New Roman"/>
          <w:bCs/>
          <w:sz w:val="22"/>
          <w:szCs w:val="22"/>
        </w:rPr>
      </w:pPr>
      <w:r w:rsidRPr="00903AE4">
        <w:rPr>
          <w:rFonts w:cs="Times New Roman"/>
          <w:bCs/>
          <w:sz w:val="22"/>
          <w:szCs w:val="22"/>
        </w:rPr>
        <w:t>..............................................................................................................................................................................................................................................................................................................</w:t>
      </w:r>
    </w:p>
    <w:p w14:paraId="54D57C08" w14:textId="77777777" w:rsidR="009C4741" w:rsidRPr="00903AE4" w:rsidRDefault="009C4741" w:rsidP="00BA1E49">
      <w:pPr>
        <w:tabs>
          <w:tab w:val="left" w:pos="0"/>
        </w:tabs>
        <w:spacing w:line="360" w:lineRule="auto"/>
        <w:jc w:val="both"/>
        <w:rPr>
          <w:rFonts w:cs="Times New Roman"/>
          <w:b/>
          <w:sz w:val="22"/>
          <w:szCs w:val="22"/>
        </w:rPr>
      </w:pPr>
    </w:p>
    <w:p w14:paraId="1D042E41" w14:textId="77777777" w:rsidR="009C4741" w:rsidRPr="00903AE4" w:rsidRDefault="009C4741" w:rsidP="00BA1E49">
      <w:pPr>
        <w:tabs>
          <w:tab w:val="left" w:pos="0"/>
        </w:tabs>
        <w:spacing w:line="360" w:lineRule="auto"/>
        <w:jc w:val="both"/>
        <w:rPr>
          <w:rFonts w:cs="Times New Roman"/>
          <w:bCs/>
          <w:sz w:val="22"/>
          <w:szCs w:val="22"/>
        </w:rPr>
      </w:pPr>
      <w:r w:rsidRPr="00903AE4">
        <w:rPr>
          <w:rFonts w:cs="Times New Roman"/>
          <w:bCs/>
          <w:sz w:val="22"/>
          <w:szCs w:val="22"/>
        </w:rPr>
        <w:t xml:space="preserve">reprezentowanym </w:t>
      </w:r>
      <w:r w:rsidR="00303948" w:rsidRPr="00903AE4">
        <w:rPr>
          <w:rFonts w:cs="Times New Roman"/>
          <w:bCs/>
          <w:sz w:val="22"/>
          <w:szCs w:val="22"/>
        </w:rPr>
        <w:t xml:space="preserve">przez: </w:t>
      </w:r>
    </w:p>
    <w:p w14:paraId="446F23F1" w14:textId="77777777" w:rsidR="009C4741" w:rsidRPr="00903AE4" w:rsidRDefault="009C4741" w:rsidP="00BA1E49">
      <w:pPr>
        <w:tabs>
          <w:tab w:val="left" w:pos="0"/>
        </w:tabs>
        <w:spacing w:line="360" w:lineRule="auto"/>
        <w:jc w:val="both"/>
        <w:rPr>
          <w:rFonts w:cs="Times New Roman"/>
          <w:bCs/>
          <w:sz w:val="22"/>
          <w:szCs w:val="22"/>
        </w:rPr>
      </w:pPr>
    </w:p>
    <w:p w14:paraId="76C2B475" w14:textId="77777777" w:rsidR="009C4741" w:rsidRPr="00903AE4" w:rsidRDefault="009C4741" w:rsidP="00BA1E49">
      <w:pPr>
        <w:pStyle w:val="Tekstpodstawowy31"/>
        <w:tabs>
          <w:tab w:val="left" w:pos="0"/>
        </w:tabs>
        <w:spacing w:line="360" w:lineRule="auto"/>
        <w:jc w:val="both"/>
        <w:rPr>
          <w:rFonts w:cs="Times New Roman"/>
          <w:b w:val="0"/>
          <w:sz w:val="22"/>
          <w:szCs w:val="22"/>
        </w:rPr>
      </w:pPr>
      <w:r w:rsidRPr="00903AE4">
        <w:rPr>
          <w:rFonts w:cs="Times New Roman"/>
          <w:b w:val="0"/>
          <w:sz w:val="22"/>
          <w:szCs w:val="22"/>
        </w:rPr>
        <w:t>1. ........................................................</w:t>
      </w:r>
    </w:p>
    <w:p w14:paraId="2691D987" w14:textId="77777777" w:rsidR="009C4741" w:rsidRPr="00903AE4" w:rsidRDefault="009C4741" w:rsidP="00BA1E49">
      <w:pPr>
        <w:tabs>
          <w:tab w:val="left" w:pos="0"/>
        </w:tabs>
        <w:spacing w:line="360" w:lineRule="auto"/>
        <w:jc w:val="both"/>
        <w:rPr>
          <w:rFonts w:cs="Times New Roman"/>
          <w:bCs/>
          <w:sz w:val="22"/>
          <w:szCs w:val="22"/>
        </w:rPr>
      </w:pPr>
    </w:p>
    <w:p w14:paraId="4452CE9C" w14:textId="77777777" w:rsidR="00A020C0" w:rsidRPr="00903AE4" w:rsidRDefault="009C4741" w:rsidP="00BA1E49">
      <w:pPr>
        <w:tabs>
          <w:tab w:val="left" w:pos="0"/>
        </w:tabs>
        <w:spacing w:line="360" w:lineRule="auto"/>
        <w:jc w:val="both"/>
        <w:rPr>
          <w:rFonts w:cs="Times New Roman"/>
          <w:sz w:val="22"/>
          <w:szCs w:val="22"/>
        </w:rPr>
      </w:pPr>
      <w:r w:rsidRPr="00903AE4">
        <w:rPr>
          <w:rFonts w:cs="Times New Roman"/>
          <w:sz w:val="22"/>
          <w:szCs w:val="22"/>
        </w:rPr>
        <w:t>zwanym dalej „</w:t>
      </w:r>
      <w:r w:rsidRPr="00903AE4">
        <w:rPr>
          <w:rFonts w:cs="Times New Roman"/>
          <w:i/>
          <w:sz w:val="22"/>
          <w:szCs w:val="22"/>
        </w:rPr>
        <w:t>Wykonawcą</w:t>
      </w:r>
      <w:r w:rsidR="00A020C0" w:rsidRPr="00903AE4">
        <w:rPr>
          <w:rFonts w:cs="Times New Roman"/>
          <w:sz w:val="22"/>
          <w:szCs w:val="22"/>
        </w:rPr>
        <w:t xml:space="preserve">” </w:t>
      </w:r>
    </w:p>
    <w:p w14:paraId="37CD03D9" w14:textId="77777777" w:rsidR="00A020C0" w:rsidRPr="00903AE4" w:rsidRDefault="00A020C0" w:rsidP="00BA1E49">
      <w:pPr>
        <w:tabs>
          <w:tab w:val="left" w:pos="0"/>
        </w:tabs>
        <w:spacing w:line="360" w:lineRule="auto"/>
        <w:jc w:val="both"/>
        <w:rPr>
          <w:rFonts w:cs="Times New Roman"/>
          <w:sz w:val="22"/>
          <w:szCs w:val="22"/>
        </w:rPr>
      </w:pPr>
    </w:p>
    <w:p w14:paraId="4F19791E" w14:textId="508F9D5E" w:rsidR="009C4741" w:rsidRPr="00903AE4" w:rsidRDefault="009C4741" w:rsidP="00BA1E49">
      <w:pPr>
        <w:tabs>
          <w:tab w:val="left" w:pos="0"/>
        </w:tabs>
        <w:spacing w:line="360" w:lineRule="auto"/>
        <w:jc w:val="both"/>
        <w:rPr>
          <w:rFonts w:cs="Times New Roman"/>
          <w:sz w:val="22"/>
          <w:szCs w:val="22"/>
        </w:rPr>
      </w:pPr>
      <w:r w:rsidRPr="00903AE4">
        <w:rPr>
          <w:rFonts w:cs="Times New Roman"/>
          <w:bCs/>
          <w:sz w:val="22"/>
          <w:szCs w:val="22"/>
        </w:rPr>
        <w:t>w rezultacie dokonania wyboru Wykonawcy na podstawie ustawy z dnia 29 stycznia 2004 r. Prawo zam</w:t>
      </w:r>
      <w:r w:rsidR="00286A6A" w:rsidRPr="00903AE4">
        <w:rPr>
          <w:rFonts w:cs="Times New Roman"/>
          <w:bCs/>
          <w:sz w:val="22"/>
          <w:szCs w:val="22"/>
        </w:rPr>
        <w:t xml:space="preserve">ówień publicznych </w:t>
      </w:r>
      <w:r w:rsidRPr="00903AE4">
        <w:rPr>
          <w:rFonts w:cs="Times New Roman"/>
          <w:bCs/>
          <w:sz w:val="22"/>
          <w:szCs w:val="22"/>
        </w:rPr>
        <w:t>w trybie przetargu nieograniczonego – zamówienie nr</w:t>
      </w:r>
      <w:r w:rsidR="00943B38">
        <w:rPr>
          <w:rFonts w:cs="Times New Roman"/>
          <w:bCs/>
          <w:sz w:val="22"/>
          <w:szCs w:val="22"/>
        </w:rPr>
        <w:t xml:space="preserve"> 1/PZP/2016</w:t>
      </w:r>
      <w:r w:rsidRPr="00903AE4">
        <w:rPr>
          <w:rFonts w:cs="Times New Roman"/>
          <w:bCs/>
          <w:sz w:val="22"/>
          <w:szCs w:val="22"/>
        </w:rPr>
        <w:t xml:space="preserve"> została zawarta umowa następującej treści:</w:t>
      </w:r>
    </w:p>
    <w:p w14:paraId="1F485336" w14:textId="77777777" w:rsidR="009C4741" w:rsidRPr="00903AE4" w:rsidRDefault="009C4741" w:rsidP="00BA1E49">
      <w:pPr>
        <w:tabs>
          <w:tab w:val="left" w:pos="0"/>
        </w:tabs>
        <w:spacing w:line="360" w:lineRule="auto"/>
        <w:jc w:val="both"/>
        <w:rPr>
          <w:rFonts w:cs="Times New Roman"/>
          <w:b/>
          <w:sz w:val="22"/>
          <w:szCs w:val="22"/>
        </w:rPr>
      </w:pPr>
    </w:p>
    <w:p w14:paraId="34ACF3E4"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1.</w:t>
      </w:r>
    </w:p>
    <w:p w14:paraId="6A155149" w14:textId="77777777" w:rsidR="00903AE4" w:rsidRPr="00903AE4" w:rsidRDefault="00903AE4" w:rsidP="0027223A">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Przedmiot Umowy</w:t>
      </w:r>
    </w:p>
    <w:p w14:paraId="4EDC4718" w14:textId="77777777" w:rsidR="00547965" w:rsidRPr="00B663BE" w:rsidRDefault="007E574B" w:rsidP="00547965">
      <w:pPr>
        <w:pStyle w:val="Style24"/>
        <w:numPr>
          <w:ilvl w:val="0"/>
          <w:numId w:val="2"/>
        </w:numPr>
        <w:spacing w:after="200" w:line="360" w:lineRule="auto"/>
        <w:ind w:left="426"/>
        <w:contextualSpacing/>
        <w:rPr>
          <w:rFonts w:ascii="Times New Roman" w:hAnsi="Times New Roman" w:cs="Times New Roman"/>
          <w:sz w:val="22"/>
          <w:szCs w:val="22"/>
        </w:rPr>
      </w:pPr>
      <w:r w:rsidRPr="00547965">
        <w:rPr>
          <w:rFonts w:ascii="Times New Roman" w:hAnsi="Times New Roman" w:cs="Times New Roman"/>
          <w:sz w:val="22"/>
          <w:szCs w:val="22"/>
        </w:rPr>
        <w:t xml:space="preserve">Przedmiotem umowy </w:t>
      </w:r>
      <w:r w:rsidR="00547965" w:rsidRPr="00B663BE">
        <w:rPr>
          <w:rFonts w:ascii="Times New Roman" w:hAnsi="Times New Roman" w:cs="Times New Roman"/>
          <w:sz w:val="22"/>
          <w:szCs w:val="22"/>
        </w:rPr>
        <w:t xml:space="preserve">jest zakup i dostawa </w:t>
      </w:r>
      <w:r w:rsidR="00B663BE" w:rsidRPr="00B663BE">
        <w:rPr>
          <w:rFonts w:ascii="Times New Roman" w:hAnsi="Times New Roman" w:cs="Times New Roman"/>
          <w:sz w:val="22"/>
          <w:szCs w:val="22"/>
        </w:rPr>
        <w:t>hal namiotowych wraz z montażem</w:t>
      </w:r>
      <w:r w:rsidR="00547965" w:rsidRPr="00B663BE">
        <w:rPr>
          <w:rFonts w:ascii="Times New Roman" w:hAnsi="Times New Roman" w:cs="Times New Roman"/>
          <w:sz w:val="22"/>
          <w:szCs w:val="22"/>
        </w:rPr>
        <w:t>: „</w:t>
      </w:r>
      <w:r w:rsidR="00B663BE" w:rsidRPr="00B663BE">
        <w:rPr>
          <w:rFonts w:ascii="Times New Roman" w:hAnsi="Times New Roman" w:cs="Times New Roman"/>
          <w:bCs/>
          <w:color w:val="000000"/>
          <w:sz w:val="22"/>
          <w:szCs w:val="22"/>
        </w:rPr>
        <w:t xml:space="preserve">Zakup i dostawa hal namiotowych wraz z montażem w ramach projektu: </w:t>
      </w:r>
      <w:r w:rsidR="00B663BE" w:rsidRPr="00B663BE">
        <w:rPr>
          <w:rFonts w:ascii="Times New Roman" w:hAnsi="Times New Roman" w:cs="Times New Roman"/>
          <w:sz w:val="22"/>
          <w:szCs w:val="22"/>
        </w:rPr>
        <w:t>Promocja dziedzictwa kulturowego regionu średzkiego poprzez poprawę dostępności do wydarzeń kulturalnych i popularyzację uczestnictwa w kulturze.</w:t>
      </w:r>
      <w:r w:rsidR="00547965" w:rsidRPr="00B663BE">
        <w:rPr>
          <w:rFonts w:ascii="Times New Roman" w:hAnsi="Times New Roman" w:cs="Times New Roman"/>
          <w:sz w:val="22"/>
          <w:szCs w:val="22"/>
        </w:rPr>
        <w:t>”</w:t>
      </w:r>
    </w:p>
    <w:p w14:paraId="73A03AEF" w14:textId="77777777" w:rsidR="00903AE4" w:rsidRPr="00903AE4" w:rsidRDefault="00903AE4" w:rsidP="00547965">
      <w:pPr>
        <w:pStyle w:val="Style24"/>
        <w:numPr>
          <w:ilvl w:val="0"/>
          <w:numId w:val="2"/>
        </w:numPr>
        <w:spacing w:line="360" w:lineRule="auto"/>
        <w:ind w:left="426" w:hanging="426"/>
        <w:rPr>
          <w:rFonts w:ascii="Times New Roman" w:hAnsi="Times New Roman" w:cs="Times New Roman"/>
          <w:sz w:val="22"/>
          <w:szCs w:val="22"/>
        </w:rPr>
      </w:pPr>
      <w:r w:rsidRPr="00B663BE">
        <w:rPr>
          <w:rFonts w:ascii="Times New Roman" w:hAnsi="Times New Roman" w:cs="Times New Roman"/>
          <w:sz w:val="22"/>
          <w:szCs w:val="22"/>
        </w:rPr>
        <w:t>Przedmiot niniejszej umowy precyzuje: dokumentacja przetargowa, w tym</w:t>
      </w:r>
      <w:r w:rsidRPr="00903AE4">
        <w:rPr>
          <w:rFonts w:ascii="Times New Roman" w:hAnsi="Times New Roman" w:cs="Times New Roman"/>
          <w:sz w:val="22"/>
          <w:szCs w:val="22"/>
        </w:rPr>
        <w:t xml:space="preserve"> Specyfikacja Istotnych Warunków Zamówienia, udostępniona przez Zamawiającego w postępowaniu w</w:t>
      </w:r>
      <w:r w:rsidR="00D35A6D">
        <w:rPr>
          <w:rFonts w:ascii="Times New Roman" w:hAnsi="Times New Roman" w:cs="Times New Roman"/>
          <w:sz w:val="22"/>
          <w:szCs w:val="22"/>
        </w:rPr>
        <w:t> </w:t>
      </w:r>
      <w:r w:rsidRPr="00903AE4">
        <w:rPr>
          <w:rFonts w:ascii="Times New Roman" w:hAnsi="Times New Roman" w:cs="Times New Roman"/>
          <w:sz w:val="22"/>
          <w:szCs w:val="22"/>
        </w:rPr>
        <w:t>sprawie udzielenia niniejszego zamówienia, wraz z załącznikami oraz oferta Wykonawcy. Ilekroć w dalszej części umowy mowa jest o specyfikacji istotnych warunków zamówienia należy przez to rozumieć specyfikację, o której mowa w zdaniu pierwszym niniejszego punktu umowy.</w:t>
      </w:r>
    </w:p>
    <w:p w14:paraId="6501CD25" w14:textId="77777777" w:rsidR="00D40610" w:rsidRDefault="00D40610" w:rsidP="00295BBB">
      <w:pPr>
        <w:pStyle w:val="Style24"/>
        <w:spacing w:line="360" w:lineRule="auto"/>
        <w:jc w:val="center"/>
        <w:rPr>
          <w:rFonts w:ascii="Times New Roman" w:hAnsi="Times New Roman" w:cs="Times New Roman"/>
          <w:b/>
          <w:sz w:val="22"/>
          <w:szCs w:val="22"/>
        </w:rPr>
      </w:pPr>
    </w:p>
    <w:p w14:paraId="1127FB0E" w14:textId="77777777" w:rsidR="00521B23" w:rsidRPr="00295BBB" w:rsidRDefault="00521B23" w:rsidP="00295BBB">
      <w:pPr>
        <w:pStyle w:val="Style24"/>
        <w:spacing w:line="360" w:lineRule="auto"/>
        <w:jc w:val="center"/>
        <w:rPr>
          <w:rFonts w:ascii="Times New Roman" w:hAnsi="Times New Roman" w:cs="Times New Roman"/>
          <w:b/>
          <w:sz w:val="22"/>
          <w:szCs w:val="22"/>
        </w:rPr>
      </w:pPr>
      <w:r w:rsidRPr="00295BBB">
        <w:rPr>
          <w:rFonts w:ascii="Times New Roman" w:hAnsi="Times New Roman" w:cs="Times New Roman"/>
          <w:b/>
          <w:sz w:val="22"/>
          <w:szCs w:val="22"/>
        </w:rPr>
        <w:t>§ 2</w:t>
      </w:r>
    </w:p>
    <w:p w14:paraId="45D7102B" w14:textId="77777777" w:rsidR="00295BBB" w:rsidRPr="00295BBB" w:rsidRDefault="00295BBB" w:rsidP="00295BBB">
      <w:pPr>
        <w:pStyle w:val="Style24"/>
        <w:spacing w:line="360" w:lineRule="auto"/>
        <w:jc w:val="center"/>
        <w:rPr>
          <w:rFonts w:ascii="Times New Roman" w:hAnsi="Times New Roman" w:cs="Times New Roman"/>
          <w:b/>
          <w:sz w:val="22"/>
          <w:szCs w:val="22"/>
        </w:rPr>
      </w:pPr>
      <w:r w:rsidRPr="00295BBB">
        <w:rPr>
          <w:rFonts w:ascii="Times New Roman" w:hAnsi="Times New Roman" w:cs="Times New Roman"/>
          <w:b/>
          <w:sz w:val="22"/>
          <w:szCs w:val="22"/>
        </w:rPr>
        <w:t>Postanowienia ogólne</w:t>
      </w:r>
    </w:p>
    <w:p w14:paraId="6694116B" w14:textId="77777777" w:rsidR="001377BD" w:rsidRDefault="003641A7" w:rsidP="007144F7">
      <w:pPr>
        <w:pStyle w:val="Style24"/>
        <w:numPr>
          <w:ilvl w:val="3"/>
          <w:numId w:val="2"/>
        </w:numPr>
        <w:spacing w:line="360" w:lineRule="auto"/>
        <w:ind w:left="426" w:hanging="426"/>
        <w:rPr>
          <w:rFonts w:ascii="Times New Roman" w:hAnsi="Times New Roman" w:cs="Times New Roman"/>
          <w:sz w:val="22"/>
          <w:szCs w:val="22"/>
        </w:rPr>
      </w:pPr>
      <w:r w:rsidRPr="003641A7">
        <w:rPr>
          <w:rFonts w:ascii="Times New Roman" w:hAnsi="Times New Roman" w:cs="Times New Roman"/>
          <w:sz w:val="22"/>
          <w:szCs w:val="22"/>
        </w:rPr>
        <w:t xml:space="preserve">Wykonawca oświadcza, że dostarczone </w:t>
      </w:r>
      <w:r w:rsidR="008F6D28">
        <w:rPr>
          <w:rFonts w:ascii="Times New Roman" w:hAnsi="Times New Roman" w:cs="Times New Roman"/>
          <w:sz w:val="22"/>
          <w:szCs w:val="22"/>
        </w:rPr>
        <w:t>namioty</w:t>
      </w:r>
      <w:r w:rsidRPr="003641A7">
        <w:rPr>
          <w:rFonts w:ascii="Times New Roman" w:hAnsi="Times New Roman" w:cs="Times New Roman"/>
          <w:sz w:val="22"/>
          <w:szCs w:val="22"/>
        </w:rPr>
        <w:t xml:space="preserve"> spełniają wymogi </w:t>
      </w:r>
      <w:r w:rsidR="008F6D28">
        <w:rPr>
          <w:rFonts w:ascii="Times New Roman" w:hAnsi="Times New Roman" w:cs="Times New Roman"/>
          <w:sz w:val="22"/>
          <w:szCs w:val="22"/>
        </w:rPr>
        <w:t>Polskiej Normy</w:t>
      </w:r>
      <w:r w:rsidRPr="001377BD">
        <w:rPr>
          <w:rFonts w:ascii="Times New Roman" w:hAnsi="Times New Roman" w:cs="Times New Roman"/>
          <w:sz w:val="22"/>
          <w:szCs w:val="22"/>
        </w:rPr>
        <w:t xml:space="preserve">. </w:t>
      </w:r>
    </w:p>
    <w:p w14:paraId="596D20DE" w14:textId="77777777" w:rsidR="001377BD" w:rsidRDefault="003641A7" w:rsidP="007144F7">
      <w:pPr>
        <w:pStyle w:val="Style24"/>
        <w:numPr>
          <w:ilvl w:val="3"/>
          <w:numId w:val="2"/>
        </w:numPr>
        <w:spacing w:line="360" w:lineRule="auto"/>
        <w:ind w:left="426" w:hanging="426"/>
        <w:rPr>
          <w:rFonts w:ascii="Times New Roman" w:hAnsi="Times New Roman" w:cs="Times New Roman"/>
          <w:sz w:val="22"/>
          <w:szCs w:val="22"/>
        </w:rPr>
      </w:pPr>
      <w:r w:rsidRPr="001377BD">
        <w:rPr>
          <w:rFonts w:ascii="Times New Roman" w:hAnsi="Times New Roman" w:cs="Times New Roman"/>
          <w:sz w:val="22"/>
          <w:szCs w:val="22"/>
        </w:rPr>
        <w:t xml:space="preserve">Wykonawca zobowiązuje się wydać Zamawiającemu na jego żądanie stosowne dokumenty potwierdzające fakt dopuszczenia </w:t>
      </w:r>
      <w:r w:rsidR="008F6D28">
        <w:rPr>
          <w:rFonts w:ascii="Times New Roman" w:hAnsi="Times New Roman" w:cs="Times New Roman"/>
          <w:sz w:val="22"/>
          <w:szCs w:val="22"/>
        </w:rPr>
        <w:t>namiotów</w:t>
      </w:r>
      <w:r w:rsidRPr="001377BD">
        <w:rPr>
          <w:rFonts w:ascii="Times New Roman" w:hAnsi="Times New Roman" w:cs="Times New Roman"/>
          <w:sz w:val="22"/>
          <w:szCs w:val="22"/>
        </w:rPr>
        <w:t xml:space="preserve"> do powszechnego stosowania. </w:t>
      </w:r>
    </w:p>
    <w:p w14:paraId="4A92CD2C" w14:textId="77777777" w:rsidR="004A1BE7" w:rsidRDefault="003641A7" w:rsidP="007144F7">
      <w:pPr>
        <w:pStyle w:val="Style24"/>
        <w:numPr>
          <w:ilvl w:val="3"/>
          <w:numId w:val="2"/>
        </w:numPr>
        <w:spacing w:line="360" w:lineRule="auto"/>
        <w:ind w:left="426" w:hanging="426"/>
        <w:rPr>
          <w:rFonts w:ascii="Times New Roman" w:hAnsi="Times New Roman" w:cs="Times New Roman"/>
          <w:sz w:val="22"/>
          <w:szCs w:val="22"/>
        </w:rPr>
      </w:pPr>
      <w:r w:rsidRPr="001377BD">
        <w:rPr>
          <w:rFonts w:ascii="Times New Roman" w:hAnsi="Times New Roman" w:cs="Times New Roman"/>
          <w:sz w:val="22"/>
          <w:szCs w:val="22"/>
        </w:rPr>
        <w:t xml:space="preserve">Oferowane </w:t>
      </w:r>
      <w:r w:rsidR="008F6D28">
        <w:rPr>
          <w:rFonts w:ascii="Times New Roman" w:hAnsi="Times New Roman" w:cs="Times New Roman"/>
          <w:sz w:val="22"/>
          <w:szCs w:val="22"/>
        </w:rPr>
        <w:t>namioty</w:t>
      </w:r>
      <w:r w:rsidRPr="001377BD">
        <w:rPr>
          <w:rFonts w:ascii="Times New Roman" w:hAnsi="Times New Roman" w:cs="Times New Roman"/>
          <w:sz w:val="22"/>
          <w:szCs w:val="22"/>
        </w:rPr>
        <w:t xml:space="preserve"> muszą być fabrycznie nowe, nieużywane, wolne od wad fizycznych i</w:t>
      </w:r>
      <w:r w:rsidR="00D35A6D">
        <w:rPr>
          <w:rFonts w:ascii="Times New Roman" w:hAnsi="Times New Roman" w:cs="Times New Roman"/>
          <w:sz w:val="22"/>
          <w:szCs w:val="22"/>
        </w:rPr>
        <w:t> </w:t>
      </w:r>
      <w:r w:rsidRPr="001377BD">
        <w:rPr>
          <w:rFonts w:ascii="Times New Roman" w:hAnsi="Times New Roman" w:cs="Times New Roman"/>
          <w:sz w:val="22"/>
          <w:szCs w:val="22"/>
        </w:rPr>
        <w:t xml:space="preserve">prawnych. </w:t>
      </w:r>
      <w:r w:rsidR="00A422C1">
        <w:rPr>
          <w:rFonts w:ascii="Times New Roman" w:hAnsi="Times New Roman" w:cs="Times New Roman"/>
          <w:sz w:val="22"/>
          <w:szCs w:val="22"/>
        </w:rPr>
        <w:t>Namioty</w:t>
      </w:r>
      <w:r w:rsidRPr="001377BD">
        <w:rPr>
          <w:rFonts w:ascii="Times New Roman" w:hAnsi="Times New Roman" w:cs="Times New Roman"/>
          <w:sz w:val="22"/>
          <w:szCs w:val="22"/>
        </w:rPr>
        <w:t xml:space="preserve"> powinny być pierwszego gatunku i spełniać wymagania jakościowe odnośnie tego typu materiałów.</w:t>
      </w:r>
    </w:p>
    <w:p w14:paraId="7CD5F9BB" w14:textId="77777777" w:rsidR="000A0F01" w:rsidRDefault="006324D8" w:rsidP="007144F7">
      <w:pPr>
        <w:pStyle w:val="Style24"/>
        <w:numPr>
          <w:ilvl w:val="3"/>
          <w:numId w:val="2"/>
        </w:numPr>
        <w:spacing w:line="360" w:lineRule="auto"/>
        <w:ind w:left="426" w:hanging="426"/>
        <w:rPr>
          <w:rFonts w:ascii="Times New Roman" w:hAnsi="Times New Roman" w:cs="Times New Roman"/>
          <w:sz w:val="22"/>
          <w:szCs w:val="22"/>
        </w:rPr>
      </w:pPr>
      <w:r w:rsidRPr="004A1BE7">
        <w:rPr>
          <w:rFonts w:ascii="Times New Roman" w:hAnsi="Times New Roman" w:cs="Times New Roman"/>
          <w:sz w:val="22"/>
          <w:szCs w:val="22"/>
        </w:rPr>
        <w:t xml:space="preserve">Dostawa obejmuje dostarczenie </w:t>
      </w:r>
      <w:r w:rsidR="00565424">
        <w:rPr>
          <w:rFonts w:ascii="Times New Roman" w:hAnsi="Times New Roman" w:cs="Times New Roman"/>
          <w:sz w:val="22"/>
          <w:szCs w:val="22"/>
        </w:rPr>
        <w:t xml:space="preserve">i </w:t>
      </w:r>
      <w:r w:rsidR="00A422C1">
        <w:rPr>
          <w:rFonts w:ascii="Times New Roman" w:hAnsi="Times New Roman" w:cs="Times New Roman"/>
          <w:sz w:val="22"/>
          <w:szCs w:val="22"/>
        </w:rPr>
        <w:t>montaż</w:t>
      </w:r>
      <w:r w:rsidR="00565424">
        <w:rPr>
          <w:rFonts w:ascii="Times New Roman" w:hAnsi="Times New Roman" w:cs="Times New Roman"/>
          <w:sz w:val="22"/>
          <w:szCs w:val="22"/>
        </w:rPr>
        <w:t xml:space="preserve"> </w:t>
      </w:r>
      <w:r w:rsidRPr="004A1BE7">
        <w:rPr>
          <w:rFonts w:ascii="Times New Roman" w:hAnsi="Times New Roman" w:cs="Times New Roman"/>
          <w:sz w:val="22"/>
          <w:szCs w:val="22"/>
        </w:rPr>
        <w:t xml:space="preserve">wymienionych </w:t>
      </w:r>
      <w:r w:rsidR="00333F5B">
        <w:rPr>
          <w:rFonts w:ascii="Times New Roman" w:hAnsi="Times New Roman" w:cs="Times New Roman"/>
          <w:sz w:val="22"/>
          <w:szCs w:val="22"/>
        </w:rPr>
        <w:t>hal namiotowych</w:t>
      </w:r>
      <w:r w:rsidRPr="004A1BE7">
        <w:rPr>
          <w:rFonts w:ascii="Times New Roman" w:hAnsi="Times New Roman" w:cs="Times New Roman"/>
          <w:sz w:val="22"/>
          <w:szCs w:val="22"/>
        </w:rPr>
        <w:t xml:space="preserve"> </w:t>
      </w:r>
      <w:r w:rsidR="00565424">
        <w:rPr>
          <w:rFonts w:ascii="Times New Roman" w:hAnsi="Times New Roman" w:cs="Times New Roman"/>
          <w:sz w:val="22"/>
          <w:szCs w:val="22"/>
        </w:rPr>
        <w:t>w miejscu wskazanym przez Zamawiającego</w:t>
      </w:r>
      <w:r w:rsidR="00512CCE">
        <w:rPr>
          <w:rFonts w:ascii="Times New Roman" w:hAnsi="Times New Roman" w:cs="Times New Roman"/>
          <w:sz w:val="22"/>
          <w:szCs w:val="22"/>
        </w:rPr>
        <w:t>, na terenie powiatu średzkiego</w:t>
      </w:r>
      <w:r w:rsidR="000A0F01">
        <w:rPr>
          <w:rFonts w:ascii="Times New Roman" w:hAnsi="Times New Roman" w:cs="Times New Roman"/>
          <w:sz w:val="22"/>
          <w:szCs w:val="22"/>
        </w:rPr>
        <w:t>.</w:t>
      </w:r>
    </w:p>
    <w:p w14:paraId="37DA7897" w14:textId="77777777" w:rsidR="000A0F01" w:rsidRPr="000A0F01" w:rsidRDefault="000A0F01" w:rsidP="007144F7">
      <w:pPr>
        <w:pStyle w:val="Style24"/>
        <w:numPr>
          <w:ilvl w:val="3"/>
          <w:numId w:val="2"/>
        </w:numPr>
        <w:spacing w:line="360" w:lineRule="auto"/>
        <w:ind w:left="426" w:hanging="426"/>
        <w:rPr>
          <w:rFonts w:ascii="Times New Roman" w:hAnsi="Times New Roman" w:cs="Times New Roman"/>
          <w:sz w:val="22"/>
          <w:szCs w:val="22"/>
        </w:rPr>
      </w:pPr>
      <w:r w:rsidRPr="000A0F01">
        <w:rPr>
          <w:rFonts w:ascii="Times New Roman" w:hAnsi="Times New Roman" w:cs="Times New Roman"/>
          <w:sz w:val="22"/>
          <w:szCs w:val="22"/>
        </w:rPr>
        <w:t>Wykonawca zobowiązuje się do wykonania niniejszej Umowy z najwyższą starannością, przy uwzględnieniu profesjonalnego charakteru prowadzonej działalności.</w:t>
      </w:r>
    </w:p>
    <w:p w14:paraId="535103DC" w14:textId="77777777" w:rsidR="000A0F01" w:rsidRPr="000A0F01" w:rsidRDefault="000A0F01" w:rsidP="007144F7">
      <w:pPr>
        <w:pStyle w:val="Style24"/>
        <w:numPr>
          <w:ilvl w:val="3"/>
          <w:numId w:val="2"/>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 xml:space="preserve">Zakres zobowiązania wykonawcy jest tożsamy z ofertą złożoną w postępowaniu o udzielenie zamówienia publicznego i warunkami tego postępowania. </w:t>
      </w:r>
    </w:p>
    <w:p w14:paraId="660DE1F1" w14:textId="77777777" w:rsidR="00922F51" w:rsidRDefault="00903AE4" w:rsidP="007144F7">
      <w:pPr>
        <w:pStyle w:val="Style24"/>
        <w:numPr>
          <w:ilvl w:val="3"/>
          <w:numId w:val="2"/>
        </w:numPr>
        <w:spacing w:line="360" w:lineRule="auto"/>
        <w:ind w:left="426" w:hanging="426"/>
        <w:rPr>
          <w:rFonts w:ascii="Times New Roman" w:hAnsi="Times New Roman" w:cs="Times New Roman"/>
          <w:sz w:val="22"/>
          <w:szCs w:val="22"/>
        </w:rPr>
      </w:pPr>
      <w:r w:rsidRPr="000A0F01">
        <w:rPr>
          <w:rFonts w:ascii="Times New Roman" w:hAnsi="Times New Roman" w:cs="Times New Roman"/>
          <w:sz w:val="22"/>
          <w:szCs w:val="22"/>
        </w:rPr>
        <w:t>Osobą upoważnioną do kontakt</w:t>
      </w:r>
      <w:r w:rsidR="00922F51">
        <w:rPr>
          <w:rFonts w:ascii="Times New Roman" w:hAnsi="Times New Roman" w:cs="Times New Roman"/>
          <w:sz w:val="22"/>
          <w:szCs w:val="22"/>
        </w:rPr>
        <w:t>ów ze strony Zamawiającego jest,………………………………,</w:t>
      </w:r>
    </w:p>
    <w:p w14:paraId="3DA1BE48" w14:textId="77777777" w:rsidR="000A0F01" w:rsidRDefault="00903AE4" w:rsidP="00922F51">
      <w:pPr>
        <w:pStyle w:val="Style24"/>
        <w:spacing w:line="360" w:lineRule="auto"/>
        <w:ind w:left="426"/>
        <w:rPr>
          <w:rFonts w:ascii="Times New Roman" w:hAnsi="Times New Roman" w:cs="Times New Roman"/>
          <w:sz w:val="22"/>
          <w:szCs w:val="22"/>
        </w:rPr>
      </w:pPr>
      <w:proofErr w:type="spellStart"/>
      <w:r w:rsidRPr="000A0F01">
        <w:rPr>
          <w:rFonts w:ascii="Times New Roman" w:hAnsi="Times New Roman" w:cs="Times New Roman"/>
          <w:sz w:val="22"/>
          <w:szCs w:val="22"/>
        </w:rPr>
        <w:t>tel</w:t>
      </w:r>
      <w:proofErr w:type="spellEnd"/>
      <w:r w:rsidRPr="000A0F01">
        <w:rPr>
          <w:rFonts w:ascii="Times New Roman" w:hAnsi="Times New Roman" w:cs="Times New Roman"/>
          <w:sz w:val="22"/>
          <w:szCs w:val="22"/>
        </w:rPr>
        <w:t xml:space="preserve"> …………………………………</w:t>
      </w:r>
    </w:p>
    <w:p w14:paraId="010DA0EF" w14:textId="77777777" w:rsidR="00EA701D" w:rsidRDefault="00903AE4" w:rsidP="00EA701D">
      <w:pPr>
        <w:pStyle w:val="Style24"/>
        <w:numPr>
          <w:ilvl w:val="3"/>
          <w:numId w:val="2"/>
        </w:numPr>
        <w:spacing w:line="360" w:lineRule="auto"/>
        <w:ind w:left="426" w:hanging="426"/>
        <w:rPr>
          <w:rFonts w:ascii="Times New Roman" w:hAnsi="Times New Roman" w:cs="Times New Roman"/>
          <w:sz w:val="22"/>
          <w:szCs w:val="22"/>
        </w:rPr>
      </w:pPr>
      <w:r w:rsidRPr="000A0F01">
        <w:rPr>
          <w:rFonts w:ascii="Times New Roman" w:hAnsi="Times New Roman" w:cs="Times New Roman"/>
          <w:sz w:val="22"/>
          <w:szCs w:val="22"/>
        </w:rPr>
        <w:t xml:space="preserve">Osobą upoważnioną do kontaktów ze strony Wykonawcy jest …………………………., </w:t>
      </w:r>
      <w:proofErr w:type="spellStart"/>
      <w:r w:rsidRPr="000A0F01">
        <w:rPr>
          <w:rFonts w:ascii="Times New Roman" w:hAnsi="Times New Roman" w:cs="Times New Roman"/>
          <w:sz w:val="22"/>
          <w:szCs w:val="22"/>
        </w:rPr>
        <w:t>tel</w:t>
      </w:r>
      <w:proofErr w:type="spellEnd"/>
      <w:r w:rsidRPr="000A0F01">
        <w:rPr>
          <w:rFonts w:ascii="Times New Roman" w:hAnsi="Times New Roman" w:cs="Times New Roman"/>
          <w:sz w:val="22"/>
          <w:szCs w:val="22"/>
        </w:rPr>
        <w:t>………………………………..</w:t>
      </w:r>
    </w:p>
    <w:p w14:paraId="02E39CF6" w14:textId="77777777" w:rsidR="00EA701D" w:rsidRPr="00B075A2" w:rsidRDefault="00EA701D" w:rsidP="00EA701D">
      <w:pPr>
        <w:pStyle w:val="Style24"/>
        <w:numPr>
          <w:ilvl w:val="3"/>
          <w:numId w:val="2"/>
        </w:numPr>
        <w:spacing w:line="360" w:lineRule="auto"/>
        <w:ind w:left="426" w:hanging="426"/>
        <w:rPr>
          <w:rFonts w:ascii="Times New Roman" w:hAnsi="Times New Roman" w:cs="Times New Roman"/>
          <w:sz w:val="22"/>
          <w:szCs w:val="22"/>
        </w:rPr>
      </w:pPr>
      <w:r w:rsidRPr="00EA701D">
        <w:rPr>
          <w:rFonts w:ascii="Times New Roman" w:hAnsi="Times New Roman" w:cs="Times New Roman"/>
          <w:sz w:val="22"/>
          <w:szCs w:val="22"/>
        </w:rPr>
        <w:t xml:space="preserve">Termin </w:t>
      </w:r>
      <w:r w:rsidRPr="00B075A2">
        <w:rPr>
          <w:rFonts w:ascii="Times New Roman" w:hAnsi="Times New Roman" w:cs="Times New Roman"/>
          <w:sz w:val="22"/>
          <w:szCs w:val="22"/>
        </w:rPr>
        <w:t xml:space="preserve">wykonania zamówienia: </w:t>
      </w:r>
      <w:r w:rsidR="00922F51">
        <w:rPr>
          <w:rFonts w:ascii="Times New Roman" w:hAnsi="Times New Roman" w:cs="Times New Roman"/>
          <w:sz w:val="22"/>
          <w:szCs w:val="22"/>
        </w:rPr>
        <w:t>do dnia 20 maja 201</w:t>
      </w:r>
      <w:r w:rsidR="00906803">
        <w:rPr>
          <w:rFonts w:ascii="Times New Roman" w:hAnsi="Times New Roman" w:cs="Times New Roman"/>
          <w:sz w:val="22"/>
          <w:szCs w:val="22"/>
        </w:rPr>
        <w:t>6 r</w:t>
      </w:r>
      <w:r w:rsidR="00B075A2" w:rsidRPr="00B075A2">
        <w:rPr>
          <w:rFonts w:ascii="Times New Roman" w:hAnsi="Times New Roman" w:cs="Times New Roman"/>
          <w:sz w:val="22"/>
          <w:szCs w:val="22"/>
        </w:rPr>
        <w:t>.</w:t>
      </w:r>
    </w:p>
    <w:p w14:paraId="71093C51" w14:textId="77777777" w:rsidR="00903AE4" w:rsidRPr="00903AE4" w:rsidRDefault="00903AE4" w:rsidP="007144F7">
      <w:pPr>
        <w:pStyle w:val="Style24"/>
        <w:numPr>
          <w:ilvl w:val="3"/>
          <w:numId w:val="2"/>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Wykonawca, w przypadku zatrudnienia podwykonawców, ponosi odpowiedzialność za nie wykonanie lub nienależyte wykonanie przedmiotu umowy, leżące po stronie podwykonawców.</w:t>
      </w:r>
    </w:p>
    <w:p w14:paraId="0A5BE88C" w14:textId="77777777" w:rsidR="00903AE4" w:rsidRPr="000A0F01" w:rsidRDefault="00903AE4" w:rsidP="007144F7">
      <w:pPr>
        <w:pStyle w:val="Style24"/>
        <w:numPr>
          <w:ilvl w:val="3"/>
          <w:numId w:val="2"/>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Zakres przedmiotu zamówienia, który Wykonawca zamierza powierzyć podwykonawcom:</w:t>
      </w:r>
      <w:r w:rsidR="000A0F01">
        <w:rPr>
          <w:rFonts w:ascii="Times New Roman" w:hAnsi="Times New Roman" w:cs="Times New Roman"/>
          <w:sz w:val="22"/>
          <w:szCs w:val="22"/>
        </w:rPr>
        <w:t xml:space="preserve"> </w:t>
      </w:r>
      <w:r w:rsidRPr="000A0F01">
        <w:rPr>
          <w:rFonts w:ascii="Times New Roman" w:hAnsi="Times New Roman" w:cs="Times New Roman"/>
          <w:sz w:val="22"/>
          <w:szCs w:val="22"/>
        </w:rPr>
        <w:t>____________________________________________________________________________</w:t>
      </w:r>
    </w:p>
    <w:p w14:paraId="02F50A6C" w14:textId="77777777" w:rsidR="00903AE4" w:rsidRPr="00903AE4" w:rsidRDefault="00903AE4" w:rsidP="00903AE4">
      <w:pPr>
        <w:pStyle w:val="Style24"/>
        <w:spacing w:line="360" w:lineRule="auto"/>
        <w:rPr>
          <w:rFonts w:ascii="Times New Roman" w:hAnsi="Times New Roman" w:cs="Times New Roman"/>
          <w:sz w:val="22"/>
          <w:szCs w:val="22"/>
        </w:rPr>
      </w:pPr>
    </w:p>
    <w:p w14:paraId="0D9D7042"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3.</w:t>
      </w:r>
    </w:p>
    <w:p w14:paraId="6BE84F18"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Obowiązki Wykonawcy oraz Zamawiającego</w:t>
      </w:r>
    </w:p>
    <w:p w14:paraId="4A2F48A0" w14:textId="77777777" w:rsidR="00903AE4" w:rsidRPr="00903AE4" w:rsidRDefault="00903AE4" w:rsidP="007144F7">
      <w:pPr>
        <w:pStyle w:val="Style24"/>
        <w:numPr>
          <w:ilvl w:val="0"/>
          <w:numId w:val="3"/>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Wykonawca jest w szczególności zobowiązany do:</w:t>
      </w:r>
    </w:p>
    <w:p w14:paraId="1301F42D" w14:textId="77777777" w:rsidR="00903AE4" w:rsidRPr="00903AE4" w:rsidRDefault="00903AE4" w:rsidP="007144F7">
      <w:pPr>
        <w:pStyle w:val="Style24"/>
        <w:numPr>
          <w:ilvl w:val="0"/>
          <w:numId w:val="4"/>
        </w:numPr>
        <w:spacing w:line="360" w:lineRule="auto"/>
        <w:rPr>
          <w:rFonts w:ascii="Times New Roman" w:hAnsi="Times New Roman" w:cs="Times New Roman"/>
          <w:sz w:val="22"/>
          <w:szCs w:val="22"/>
        </w:rPr>
      </w:pPr>
      <w:r w:rsidRPr="00903AE4">
        <w:rPr>
          <w:rFonts w:ascii="Times New Roman" w:hAnsi="Times New Roman" w:cs="Times New Roman"/>
          <w:sz w:val="22"/>
          <w:szCs w:val="22"/>
        </w:rPr>
        <w:t>ustanowienia osoby odpowiedzialnej za wykonanie przedmiotu umowy oraz upoważnionej do kontaktów z Zamawiającym,</w:t>
      </w:r>
    </w:p>
    <w:p w14:paraId="4D0111DA" w14:textId="77777777" w:rsidR="00903AE4" w:rsidRPr="00903AE4" w:rsidRDefault="00903AE4" w:rsidP="007144F7">
      <w:pPr>
        <w:pStyle w:val="Style24"/>
        <w:numPr>
          <w:ilvl w:val="0"/>
          <w:numId w:val="4"/>
        </w:numPr>
        <w:spacing w:line="360" w:lineRule="auto"/>
        <w:rPr>
          <w:rFonts w:ascii="Times New Roman" w:hAnsi="Times New Roman" w:cs="Times New Roman"/>
          <w:sz w:val="22"/>
          <w:szCs w:val="22"/>
        </w:rPr>
      </w:pPr>
      <w:r w:rsidRPr="00903AE4">
        <w:rPr>
          <w:rFonts w:ascii="Times New Roman" w:hAnsi="Times New Roman" w:cs="Times New Roman"/>
          <w:sz w:val="22"/>
          <w:szCs w:val="22"/>
        </w:rPr>
        <w:t>wykonania przedmiotu umowy w umówionym terminie,</w:t>
      </w:r>
    </w:p>
    <w:p w14:paraId="3D16B82E" w14:textId="77777777" w:rsidR="00903AE4" w:rsidRPr="00903AE4" w:rsidRDefault="00903AE4" w:rsidP="007144F7">
      <w:pPr>
        <w:pStyle w:val="Style24"/>
        <w:numPr>
          <w:ilvl w:val="0"/>
          <w:numId w:val="4"/>
        </w:numPr>
        <w:spacing w:line="360" w:lineRule="auto"/>
        <w:rPr>
          <w:rFonts w:ascii="Times New Roman" w:hAnsi="Times New Roman" w:cs="Times New Roman"/>
          <w:sz w:val="22"/>
          <w:szCs w:val="22"/>
        </w:rPr>
      </w:pPr>
      <w:r w:rsidRPr="00903AE4">
        <w:rPr>
          <w:rFonts w:ascii="Times New Roman" w:hAnsi="Times New Roman" w:cs="Times New Roman"/>
          <w:sz w:val="22"/>
          <w:szCs w:val="22"/>
        </w:rPr>
        <w:t xml:space="preserve">wykonania przedmiotu umowy fachowo i sumiennie, zgodnie z odpowiednimi przepisami lub jeśli tak zostanie ustalone, również z innymi technicznymi przepisami, standardami i prawami, </w:t>
      </w:r>
    </w:p>
    <w:p w14:paraId="2BA48A57" w14:textId="77777777" w:rsidR="00903AE4" w:rsidRPr="00903AE4" w:rsidRDefault="00903AE4" w:rsidP="007144F7">
      <w:pPr>
        <w:pStyle w:val="Style24"/>
        <w:numPr>
          <w:ilvl w:val="0"/>
          <w:numId w:val="4"/>
        </w:numPr>
        <w:spacing w:line="360" w:lineRule="auto"/>
        <w:rPr>
          <w:rFonts w:ascii="Times New Roman" w:hAnsi="Times New Roman" w:cs="Times New Roman"/>
          <w:sz w:val="22"/>
          <w:szCs w:val="22"/>
        </w:rPr>
      </w:pPr>
      <w:r w:rsidRPr="00903AE4">
        <w:rPr>
          <w:rFonts w:ascii="Times New Roman" w:hAnsi="Times New Roman" w:cs="Times New Roman"/>
          <w:sz w:val="22"/>
          <w:szCs w:val="22"/>
        </w:rPr>
        <w:t xml:space="preserve">zapewnienia materiałów w wystarczającej ilości i należytej jakości oraz niezwłocznego </w:t>
      </w:r>
      <w:r w:rsidRPr="00903AE4">
        <w:rPr>
          <w:rFonts w:ascii="Times New Roman" w:hAnsi="Times New Roman" w:cs="Times New Roman"/>
          <w:sz w:val="22"/>
          <w:szCs w:val="22"/>
        </w:rPr>
        <w:lastRenderedPageBreak/>
        <w:t xml:space="preserve">wykonania czynności nie objętych umową, jeżeli są one niezbędne </w:t>
      </w:r>
      <w:r w:rsidR="00E62ADA">
        <w:rPr>
          <w:rFonts w:ascii="Times New Roman" w:hAnsi="Times New Roman" w:cs="Times New Roman"/>
          <w:sz w:val="22"/>
          <w:szCs w:val="22"/>
        </w:rPr>
        <w:t>do należytego wykonania umowy,</w:t>
      </w:r>
    </w:p>
    <w:p w14:paraId="625BE5F9" w14:textId="77777777" w:rsidR="00903AE4" w:rsidRPr="00903AE4" w:rsidRDefault="00903AE4" w:rsidP="007144F7">
      <w:pPr>
        <w:pStyle w:val="Style24"/>
        <w:numPr>
          <w:ilvl w:val="0"/>
          <w:numId w:val="4"/>
        </w:numPr>
        <w:spacing w:line="360" w:lineRule="auto"/>
        <w:rPr>
          <w:rFonts w:ascii="Times New Roman" w:hAnsi="Times New Roman" w:cs="Times New Roman"/>
          <w:sz w:val="22"/>
          <w:szCs w:val="22"/>
        </w:rPr>
      </w:pPr>
      <w:r w:rsidRPr="00903AE4">
        <w:rPr>
          <w:rFonts w:ascii="Times New Roman" w:hAnsi="Times New Roman" w:cs="Times New Roman"/>
          <w:sz w:val="22"/>
          <w:szCs w:val="22"/>
        </w:rPr>
        <w:t xml:space="preserve">zapewnienia niezbędnego sprzętu i odpowiednio wykwalifikowanych pracowników, </w:t>
      </w:r>
    </w:p>
    <w:p w14:paraId="7A926E66" w14:textId="77777777" w:rsidR="00EF50F3" w:rsidRDefault="00E9228C" w:rsidP="007144F7">
      <w:pPr>
        <w:pStyle w:val="Style24"/>
        <w:numPr>
          <w:ilvl w:val="0"/>
          <w:numId w:val="3"/>
        </w:numPr>
        <w:spacing w:line="360" w:lineRule="auto"/>
        <w:ind w:left="426" w:hanging="426"/>
        <w:rPr>
          <w:rFonts w:ascii="Times New Roman" w:hAnsi="Times New Roman" w:cs="Times New Roman"/>
          <w:sz w:val="22"/>
          <w:szCs w:val="22"/>
        </w:rPr>
      </w:pPr>
      <w:r w:rsidRPr="00EF50F3">
        <w:rPr>
          <w:rFonts w:ascii="Times New Roman" w:hAnsi="Times New Roman" w:cs="Times New Roman"/>
          <w:sz w:val="22"/>
          <w:szCs w:val="22"/>
        </w:rPr>
        <w:t xml:space="preserve">Wykonawca dostarczy </w:t>
      </w:r>
      <w:r w:rsidR="00922F51">
        <w:rPr>
          <w:rFonts w:ascii="Times New Roman" w:hAnsi="Times New Roman" w:cs="Times New Roman"/>
          <w:sz w:val="22"/>
          <w:szCs w:val="22"/>
        </w:rPr>
        <w:t>hale namiotowe</w:t>
      </w:r>
      <w:r w:rsidRPr="00EF50F3">
        <w:rPr>
          <w:rFonts w:ascii="Times New Roman" w:hAnsi="Times New Roman" w:cs="Times New Roman"/>
          <w:sz w:val="22"/>
          <w:szCs w:val="22"/>
        </w:rPr>
        <w:t xml:space="preserve"> określon</w:t>
      </w:r>
      <w:r w:rsidR="004718AF" w:rsidRPr="00EF50F3">
        <w:rPr>
          <w:rFonts w:ascii="Times New Roman" w:hAnsi="Times New Roman" w:cs="Times New Roman"/>
          <w:sz w:val="22"/>
          <w:szCs w:val="22"/>
        </w:rPr>
        <w:t>e</w:t>
      </w:r>
      <w:r w:rsidRPr="00EF50F3">
        <w:rPr>
          <w:rFonts w:ascii="Times New Roman" w:hAnsi="Times New Roman" w:cs="Times New Roman"/>
          <w:sz w:val="22"/>
          <w:szCs w:val="22"/>
        </w:rPr>
        <w:t xml:space="preserve"> w § 1 </w:t>
      </w:r>
      <w:r w:rsidR="00922F51">
        <w:rPr>
          <w:rFonts w:ascii="Times New Roman" w:hAnsi="Times New Roman" w:cs="Times New Roman"/>
          <w:sz w:val="22"/>
          <w:szCs w:val="22"/>
        </w:rPr>
        <w:t>do dnia 20 maja 2016</w:t>
      </w:r>
      <w:r w:rsidR="00EF50F3">
        <w:rPr>
          <w:rFonts w:ascii="Times New Roman" w:hAnsi="Times New Roman" w:cs="Times New Roman"/>
          <w:sz w:val="22"/>
          <w:szCs w:val="22"/>
        </w:rPr>
        <w:t>.</w:t>
      </w:r>
    </w:p>
    <w:p w14:paraId="5EA2434D" w14:textId="77777777" w:rsidR="00C84DFE" w:rsidRDefault="00EF50F3" w:rsidP="007144F7">
      <w:pPr>
        <w:pStyle w:val="Style24"/>
        <w:numPr>
          <w:ilvl w:val="0"/>
          <w:numId w:val="3"/>
        </w:numPr>
        <w:spacing w:line="360" w:lineRule="auto"/>
        <w:ind w:left="426" w:hanging="426"/>
        <w:rPr>
          <w:rFonts w:ascii="Times New Roman" w:hAnsi="Times New Roman" w:cs="Times New Roman"/>
          <w:sz w:val="22"/>
          <w:szCs w:val="22"/>
        </w:rPr>
      </w:pPr>
      <w:r w:rsidRPr="00EF50F3">
        <w:rPr>
          <w:rFonts w:ascii="Times New Roman" w:hAnsi="Times New Roman" w:cs="Times New Roman"/>
          <w:sz w:val="22"/>
          <w:szCs w:val="22"/>
        </w:rPr>
        <w:t xml:space="preserve">Termin wykonania dostawy </w:t>
      </w:r>
      <w:r w:rsidR="00942335">
        <w:rPr>
          <w:rFonts w:ascii="Times New Roman" w:hAnsi="Times New Roman" w:cs="Times New Roman"/>
          <w:sz w:val="22"/>
          <w:szCs w:val="22"/>
        </w:rPr>
        <w:t>i montażu</w:t>
      </w:r>
      <w:r w:rsidRPr="00EF50F3">
        <w:rPr>
          <w:rFonts w:ascii="Times New Roman" w:hAnsi="Times New Roman" w:cs="Times New Roman"/>
          <w:sz w:val="22"/>
          <w:szCs w:val="22"/>
        </w:rPr>
        <w:t xml:space="preserve"> od dnia </w:t>
      </w:r>
      <w:r w:rsidR="00942335">
        <w:rPr>
          <w:rFonts w:ascii="Times New Roman" w:hAnsi="Times New Roman" w:cs="Times New Roman"/>
          <w:sz w:val="22"/>
          <w:szCs w:val="22"/>
        </w:rPr>
        <w:t>podpisania niniejszej umowy</w:t>
      </w:r>
      <w:r w:rsidRPr="00EF50F3">
        <w:rPr>
          <w:rFonts w:ascii="Times New Roman" w:hAnsi="Times New Roman" w:cs="Times New Roman"/>
          <w:sz w:val="22"/>
          <w:szCs w:val="22"/>
        </w:rPr>
        <w:t xml:space="preserve"> wynosi: ……………. </w:t>
      </w:r>
      <w:r>
        <w:rPr>
          <w:rFonts w:ascii="Times New Roman" w:hAnsi="Times New Roman" w:cs="Times New Roman"/>
          <w:sz w:val="22"/>
          <w:szCs w:val="22"/>
        </w:rPr>
        <w:t>d</w:t>
      </w:r>
      <w:r w:rsidRPr="00EF50F3">
        <w:rPr>
          <w:rFonts w:ascii="Times New Roman" w:hAnsi="Times New Roman" w:cs="Times New Roman"/>
          <w:sz w:val="22"/>
          <w:szCs w:val="22"/>
        </w:rPr>
        <w:t>ni.</w:t>
      </w:r>
    </w:p>
    <w:p w14:paraId="11FCD1BE" w14:textId="77777777" w:rsidR="00C84DFE" w:rsidRDefault="00942335" w:rsidP="007144F7">
      <w:pPr>
        <w:pStyle w:val="Style24"/>
        <w:numPr>
          <w:ilvl w:val="0"/>
          <w:numId w:val="3"/>
        </w:numPr>
        <w:spacing w:line="360" w:lineRule="auto"/>
        <w:ind w:left="426" w:hanging="426"/>
        <w:rPr>
          <w:rFonts w:ascii="Times New Roman" w:hAnsi="Times New Roman" w:cs="Times New Roman"/>
          <w:sz w:val="22"/>
          <w:szCs w:val="22"/>
        </w:rPr>
      </w:pPr>
      <w:r>
        <w:rPr>
          <w:rFonts w:ascii="Times New Roman" w:hAnsi="Times New Roman" w:cs="Times New Roman"/>
          <w:sz w:val="22"/>
          <w:szCs w:val="22"/>
        </w:rPr>
        <w:t>Dostawa oraz montaż</w:t>
      </w:r>
      <w:r w:rsidR="00C84DFE" w:rsidRPr="00C84DFE">
        <w:rPr>
          <w:rFonts w:ascii="Times New Roman" w:hAnsi="Times New Roman" w:cs="Times New Roman"/>
          <w:sz w:val="22"/>
          <w:szCs w:val="22"/>
        </w:rPr>
        <w:t xml:space="preserve"> zamówionych </w:t>
      </w:r>
      <w:r w:rsidR="00922F51">
        <w:rPr>
          <w:rFonts w:ascii="Times New Roman" w:hAnsi="Times New Roman" w:cs="Times New Roman"/>
          <w:sz w:val="22"/>
          <w:szCs w:val="22"/>
        </w:rPr>
        <w:t>hal namiotowych</w:t>
      </w:r>
      <w:r w:rsidR="00C84DFE" w:rsidRPr="00C84DFE">
        <w:rPr>
          <w:rFonts w:ascii="Times New Roman" w:hAnsi="Times New Roman" w:cs="Times New Roman"/>
          <w:sz w:val="22"/>
          <w:szCs w:val="22"/>
        </w:rPr>
        <w:t xml:space="preserve"> </w:t>
      </w:r>
      <w:r>
        <w:rPr>
          <w:rFonts w:ascii="Times New Roman" w:hAnsi="Times New Roman" w:cs="Times New Roman"/>
          <w:sz w:val="22"/>
          <w:szCs w:val="22"/>
        </w:rPr>
        <w:t>odbędzie</w:t>
      </w:r>
      <w:r w:rsidR="00C84DFE" w:rsidRPr="00C84DFE">
        <w:rPr>
          <w:rFonts w:ascii="Times New Roman" w:hAnsi="Times New Roman" w:cs="Times New Roman"/>
          <w:sz w:val="22"/>
          <w:szCs w:val="22"/>
        </w:rPr>
        <w:t xml:space="preserve"> się od p</w:t>
      </w:r>
      <w:r w:rsidR="00C84DFE">
        <w:rPr>
          <w:rFonts w:ascii="Times New Roman" w:hAnsi="Times New Roman" w:cs="Times New Roman"/>
          <w:sz w:val="22"/>
          <w:szCs w:val="22"/>
        </w:rPr>
        <w:t>oniedziałku do piątku w godz. 8:</w:t>
      </w:r>
      <w:r w:rsidR="00C84DFE" w:rsidRPr="00C84DFE">
        <w:rPr>
          <w:rFonts w:ascii="Times New Roman" w:hAnsi="Times New Roman" w:cs="Times New Roman"/>
          <w:sz w:val="22"/>
          <w:szCs w:val="22"/>
        </w:rPr>
        <w:t xml:space="preserve">00 </w:t>
      </w:r>
      <w:r w:rsidR="00C84DFE">
        <w:rPr>
          <w:rFonts w:ascii="Times New Roman" w:hAnsi="Times New Roman" w:cs="Times New Roman"/>
          <w:sz w:val="22"/>
          <w:szCs w:val="22"/>
        </w:rPr>
        <w:t>do 1</w:t>
      </w:r>
      <w:r>
        <w:rPr>
          <w:rFonts w:ascii="Times New Roman" w:hAnsi="Times New Roman" w:cs="Times New Roman"/>
          <w:sz w:val="22"/>
          <w:szCs w:val="22"/>
        </w:rPr>
        <w:t>6</w:t>
      </w:r>
      <w:r w:rsidR="00C84DFE">
        <w:rPr>
          <w:rFonts w:ascii="Times New Roman" w:hAnsi="Times New Roman" w:cs="Times New Roman"/>
          <w:sz w:val="22"/>
          <w:szCs w:val="22"/>
        </w:rPr>
        <w:t>:</w:t>
      </w:r>
      <w:r w:rsidR="00C84DFE" w:rsidRPr="00C84DFE">
        <w:rPr>
          <w:rFonts w:ascii="Times New Roman" w:hAnsi="Times New Roman" w:cs="Times New Roman"/>
          <w:sz w:val="22"/>
          <w:szCs w:val="22"/>
        </w:rPr>
        <w:t xml:space="preserve">00 </w:t>
      </w:r>
    </w:p>
    <w:p w14:paraId="2B0727AA" w14:textId="77777777" w:rsidR="00C84DFE" w:rsidRPr="00C84DFE" w:rsidRDefault="00942335" w:rsidP="007144F7">
      <w:pPr>
        <w:pStyle w:val="Style24"/>
        <w:numPr>
          <w:ilvl w:val="0"/>
          <w:numId w:val="3"/>
        </w:numPr>
        <w:spacing w:line="360" w:lineRule="auto"/>
        <w:ind w:left="426" w:hanging="426"/>
        <w:rPr>
          <w:rFonts w:ascii="Times New Roman" w:hAnsi="Times New Roman" w:cs="Times New Roman"/>
          <w:sz w:val="22"/>
          <w:szCs w:val="22"/>
        </w:rPr>
      </w:pPr>
      <w:r>
        <w:rPr>
          <w:rFonts w:ascii="Times New Roman" w:hAnsi="Times New Roman" w:cs="Times New Roman"/>
          <w:sz w:val="22"/>
          <w:szCs w:val="22"/>
        </w:rPr>
        <w:t>O</w:t>
      </w:r>
      <w:r w:rsidR="00C84DFE" w:rsidRPr="00C84DFE">
        <w:rPr>
          <w:rFonts w:ascii="Times New Roman" w:hAnsi="Times New Roman" w:cs="Times New Roman"/>
          <w:sz w:val="22"/>
          <w:szCs w:val="22"/>
        </w:rPr>
        <w:t xml:space="preserve">dbiór </w:t>
      </w:r>
      <w:r>
        <w:rPr>
          <w:rFonts w:ascii="Times New Roman" w:hAnsi="Times New Roman" w:cs="Times New Roman"/>
          <w:sz w:val="22"/>
          <w:szCs w:val="22"/>
        </w:rPr>
        <w:t>namiotów</w:t>
      </w:r>
      <w:r w:rsidR="00C84DFE" w:rsidRPr="00C84DFE">
        <w:rPr>
          <w:rFonts w:ascii="Times New Roman" w:hAnsi="Times New Roman" w:cs="Times New Roman"/>
          <w:sz w:val="22"/>
          <w:szCs w:val="22"/>
        </w:rPr>
        <w:t xml:space="preserve"> będzie dokonywany przez Zamawi</w:t>
      </w:r>
      <w:r>
        <w:rPr>
          <w:rFonts w:ascii="Times New Roman" w:hAnsi="Times New Roman" w:cs="Times New Roman"/>
          <w:sz w:val="22"/>
          <w:szCs w:val="22"/>
        </w:rPr>
        <w:t>ającego</w:t>
      </w:r>
      <w:r w:rsidR="007A3353">
        <w:rPr>
          <w:rFonts w:ascii="Times New Roman" w:hAnsi="Times New Roman" w:cs="Times New Roman"/>
          <w:sz w:val="22"/>
          <w:szCs w:val="22"/>
        </w:rPr>
        <w:t>, potwierdzon</w:t>
      </w:r>
      <w:r>
        <w:rPr>
          <w:rFonts w:ascii="Times New Roman" w:hAnsi="Times New Roman" w:cs="Times New Roman"/>
          <w:sz w:val="22"/>
          <w:szCs w:val="22"/>
        </w:rPr>
        <w:t>y</w:t>
      </w:r>
      <w:r w:rsidR="007A3353">
        <w:rPr>
          <w:rFonts w:ascii="Times New Roman" w:hAnsi="Times New Roman" w:cs="Times New Roman"/>
          <w:sz w:val="22"/>
          <w:szCs w:val="22"/>
        </w:rPr>
        <w:t xml:space="preserve"> protokołem odbioru.</w:t>
      </w:r>
    </w:p>
    <w:p w14:paraId="4C895CBB" w14:textId="77777777" w:rsidR="00903AE4" w:rsidRPr="00903AE4" w:rsidRDefault="00903AE4" w:rsidP="007144F7">
      <w:pPr>
        <w:pStyle w:val="Style24"/>
        <w:numPr>
          <w:ilvl w:val="0"/>
          <w:numId w:val="3"/>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Zamawiający jest w szczególności zobowiązany do:</w:t>
      </w:r>
    </w:p>
    <w:p w14:paraId="4CB73FB5" w14:textId="77777777" w:rsidR="00903AE4" w:rsidRPr="00903AE4" w:rsidRDefault="00903AE4" w:rsidP="007144F7">
      <w:pPr>
        <w:pStyle w:val="Style24"/>
        <w:numPr>
          <w:ilvl w:val="1"/>
          <w:numId w:val="5"/>
        </w:numPr>
        <w:spacing w:line="360" w:lineRule="auto"/>
        <w:ind w:left="1134" w:hanging="425"/>
        <w:rPr>
          <w:rFonts w:ascii="Times New Roman" w:hAnsi="Times New Roman" w:cs="Times New Roman"/>
          <w:sz w:val="22"/>
          <w:szCs w:val="22"/>
        </w:rPr>
      </w:pPr>
      <w:r w:rsidRPr="00903AE4">
        <w:rPr>
          <w:rFonts w:ascii="Times New Roman" w:hAnsi="Times New Roman" w:cs="Times New Roman"/>
          <w:sz w:val="22"/>
          <w:szCs w:val="22"/>
        </w:rPr>
        <w:t>współpracy z wykonawcą w taki sposób, aby przedmiot umowy był wykonany w umówionym czasie,</w:t>
      </w:r>
    </w:p>
    <w:p w14:paraId="2D13F16D" w14:textId="02DC5B27" w:rsidR="00D35A6D" w:rsidRPr="00942335" w:rsidRDefault="00903AE4" w:rsidP="00942335">
      <w:pPr>
        <w:pStyle w:val="Style24"/>
        <w:numPr>
          <w:ilvl w:val="1"/>
          <w:numId w:val="5"/>
        </w:numPr>
        <w:spacing w:line="360" w:lineRule="auto"/>
        <w:ind w:left="1134" w:hanging="425"/>
        <w:rPr>
          <w:rFonts w:ascii="Times New Roman" w:hAnsi="Times New Roman" w:cs="Times New Roman"/>
          <w:sz w:val="22"/>
          <w:szCs w:val="22"/>
        </w:rPr>
      </w:pPr>
      <w:r w:rsidRPr="00903AE4">
        <w:rPr>
          <w:rFonts w:ascii="Times New Roman" w:hAnsi="Times New Roman" w:cs="Times New Roman"/>
          <w:sz w:val="22"/>
          <w:szCs w:val="22"/>
        </w:rPr>
        <w:t xml:space="preserve">terminowej wypłaty wykonawcy wynagrodzenia za wykonanie przedmiotu umowy, zgodnie z postanowieniami § </w:t>
      </w:r>
      <w:r w:rsidR="00A7370A">
        <w:rPr>
          <w:rFonts w:ascii="Times New Roman" w:hAnsi="Times New Roman" w:cs="Times New Roman"/>
          <w:sz w:val="22"/>
          <w:szCs w:val="22"/>
        </w:rPr>
        <w:t>4</w:t>
      </w:r>
      <w:r w:rsidRPr="00903AE4">
        <w:rPr>
          <w:rFonts w:ascii="Times New Roman" w:hAnsi="Times New Roman" w:cs="Times New Roman"/>
          <w:sz w:val="22"/>
          <w:szCs w:val="22"/>
        </w:rPr>
        <w:t xml:space="preserve"> niniejszej umowy.</w:t>
      </w:r>
      <w:r w:rsidR="007E574B" w:rsidRPr="00942335">
        <w:rPr>
          <w:sz w:val="22"/>
          <w:szCs w:val="22"/>
        </w:rPr>
        <w:t xml:space="preserve"> </w:t>
      </w:r>
    </w:p>
    <w:p w14:paraId="7121A0EF" w14:textId="77777777" w:rsidR="00D35A6D" w:rsidRDefault="00D35A6D" w:rsidP="00903AE4">
      <w:pPr>
        <w:pStyle w:val="Style24"/>
        <w:spacing w:line="360" w:lineRule="auto"/>
        <w:jc w:val="center"/>
        <w:rPr>
          <w:rFonts w:ascii="Times New Roman" w:hAnsi="Times New Roman" w:cs="Times New Roman"/>
          <w:b/>
          <w:sz w:val="22"/>
          <w:szCs w:val="22"/>
        </w:rPr>
      </w:pPr>
    </w:p>
    <w:p w14:paraId="3227F5D3"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xml:space="preserve">§ </w:t>
      </w:r>
      <w:r w:rsidR="00942335">
        <w:rPr>
          <w:rFonts w:ascii="Times New Roman" w:hAnsi="Times New Roman" w:cs="Times New Roman"/>
          <w:b/>
          <w:sz w:val="22"/>
          <w:szCs w:val="22"/>
        </w:rPr>
        <w:t>4</w:t>
      </w:r>
      <w:r w:rsidRPr="00903AE4">
        <w:rPr>
          <w:rFonts w:ascii="Times New Roman" w:hAnsi="Times New Roman" w:cs="Times New Roman"/>
          <w:b/>
          <w:sz w:val="22"/>
          <w:szCs w:val="22"/>
        </w:rPr>
        <w:t>.</w:t>
      </w:r>
    </w:p>
    <w:p w14:paraId="420E6303"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Wynagrodzenie</w:t>
      </w:r>
    </w:p>
    <w:p w14:paraId="3CF94F3E" w14:textId="77777777" w:rsidR="00241237" w:rsidRPr="00737DCA" w:rsidRDefault="00903AE4" w:rsidP="00737DCA">
      <w:pPr>
        <w:pStyle w:val="Style24"/>
        <w:numPr>
          <w:ilvl w:val="1"/>
          <w:numId w:val="4"/>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Z tytułu wykonania niniejszej Umowy, Zamawiający zapłaci Wykonawcy wynagrodzenie</w:t>
      </w:r>
      <w:r w:rsidR="00241237">
        <w:rPr>
          <w:rFonts w:ascii="Times New Roman" w:hAnsi="Times New Roman" w:cs="Times New Roman"/>
          <w:sz w:val="22"/>
          <w:szCs w:val="22"/>
        </w:rPr>
        <w:t>:</w:t>
      </w:r>
    </w:p>
    <w:p w14:paraId="4361DF9B" w14:textId="77777777" w:rsidR="00241237" w:rsidRPr="007A3353" w:rsidRDefault="00241237" w:rsidP="00241237">
      <w:pPr>
        <w:pStyle w:val="Akapitzlist"/>
        <w:spacing w:line="360" w:lineRule="auto"/>
        <w:ind w:left="709"/>
        <w:jc w:val="both"/>
        <w:rPr>
          <w:sz w:val="22"/>
          <w:szCs w:val="22"/>
          <w:lang w:eastAsia="pl-PL"/>
        </w:rPr>
      </w:pPr>
      <w:r w:rsidRPr="007A3353">
        <w:rPr>
          <w:sz w:val="22"/>
          <w:szCs w:val="22"/>
          <w:lang w:eastAsia="pl-PL"/>
        </w:rPr>
        <w:t xml:space="preserve">……………………………………..zł netto (słownie: ……………………………złotych), plus podatek VAT: ..……….…. zł (słownie: ……………………………złotych). </w:t>
      </w:r>
    </w:p>
    <w:p w14:paraId="1CCC0E3C" w14:textId="77777777" w:rsidR="009C4A8F" w:rsidRPr="00C35EFF" w:rsidRDefault="00241237" w:rsidP="00737DCA">
      <w:pPr>
        <w:pStyle w:val="Akapitzlist"/>
        <w:spacing w:line="360" w:lineRule="auto"/>
        <w:ind w:left="709"/>
        <w:jc w:val="both"/>
        <w:rPr>
          <w:sz w:val="22"/>
          <w:szCs w:val="22"/>
          <w:lang w:eastAsia="pl-PL"/>
        </w:rPr>
      </w:pPr>
      <w:r w:rsidRPr="007A3353">
        <w:rPr>
          <w:sz w:val="22"/>
          <w:szCs w:val="22"/>
          <w:lang w:eastAsia="pl-PL"/>
        </w:rPr>
        <w:t xml:space="preserve">Kwota brutto ………………. zł (słownie: …………………………………..złotych). </w:t>
      </w:r>
      <w:r w:rsidRPr="00C35EFF">
        <w:rPr>
          <w:sz w:val="22"/>
          <w:szCs w:val="22"/>
          <w:lang w:eastAsia="pl-PL"/>
        </w:rPr>
        <w:t xml:space="preserve"> </w:t>
      </w:r>
    </w:p>
    <w:p w14:paraId="5B4ACDDD" w14:textId="77777777" w:rsidR="007A3353" w:rsidRPr="00C35EFF" w:rsidRDefault="00903AE4" w:rsidP="007A3353">
      <w:pPr>
        <w:pStyle w:val="Style24"/>
        <w:numPr>
          <w:ilvl w:val="1"/>
          <w:numId w:val="4"/>
        </w:numPr>
        <w:spacing w:line="360" w:lineRule="auto"/>
        <w:ind w:left="426"/>
        <w:rPr>
          <w:rFonts w:ascii="Times New Roman" w:hAnsi="Times New Roman" w:cs="Times New Roman"/>
          <w:sz w:val="22"/>
          <w:szCs w:val="22"/>
        </w:rPr>
      </w:pPr>
      <w:r w:rsidRPr="00C35EFF">
        <w:rPr>
          <w:rFonts w:ascii="Times New Roman" w:hAnsi="Times New Roman" w:cs="Times New Roman"/>
          <w:sz w:val="22"/>
          <w:szCs w:val="22"/>
        </w:rPr>
        <w:t>Zapłata wynagrodzenia, o którym mowa w ust. 1</w:t>
      </w:r>
      <w:r w:rsidR="009F2110">
        <w:rPr>
          <w:rFonts w:ascii="Times New Roman" w:hAnsi="Times New Roman" w:cs="Times New Roman"/>
          <w:sz w:val="22"/>
          <w:szCs w:val="22"/>
        </w:rPr>
        <w:t xml:space="preserve"> </w:t>
      </w:r>
      <w:r w:rsidRPr="00C35EFF">
        <w:rPr>
          <w:rFonts w:ascii="Times New Roman" w:hAnsi="Times New Roman" w:cs="Times New Roman"/>
          <w:sz w:val="22"/>
          <w:szCs w:val="22"/>
        </w:rPr>
        <w:t>niniejszego paragrafu nastąpi przelewem na rachunek bankowy Wykonawcy wskazany w wystawionej przez niego fakturze w terminie 21 dni od daty przedłożenia Zamawiającemu przez Wykonawcę faktury VAT.</w:t>
      </w:r>
    </w:p>
    <w:p w14:paraId="5FC88EB8" w14:textId="77777777" w:rsidR="004F247B" w:rsidRDefault="00903AE4" w:rsidP="00156E9C">
      <w:pPr>
        <w:pStyle w:val="Style24"/>
        <w:numPr>
          <w:ilvl w:val="1"/>
          <w:numId w:val="4"/>
        </w:numPr>
        <w:spacing w:line="360" w:lineRule="auto"/>
        <w:ind w:left="426"/>
        <w:rPr>
          <w:rFonts w:ascii="Times New Roman" w:hAnsi="Times New Roman" w:cs="Times New Roman"/>
          <w:sz w:val="22"/>
          <w:szCs w:val="22"/>
        </w:rPr>
      </w:pPr>
      <w:r w:rsidRPr="004F247B">
        <w:rPr>
          <w:rFonts w:ascii="Times New Roman" w:hAnsi="Times New Roman" w:cs="Times New Roman"/>
          <w:sz w:val="22"/>
          <w:szCs w:val="22"/>
        </w:rPr>
        <w:t>Wykonawca wystawi fakturę VAT w terminie 7 dni od daty wykonania przedmiotu umowy, s</w:t>
      </w:r>
      <w:r w:rsidR="009F2110" w:rsidRPr="004F247B">
        <w:rPr>
          <w:rFonts w:ascii="Times New Roman" w:hAnsi="Times New Roman" w:cs="Times New Roman"/>
          <w:sz w:val="22"/>
          <w:szCs w:val="22"/>
        </w:rPr>
        <w:t>twierdzonego protokołem odbioru</w:t>
      </w:r>
      <w:r w:rsidR="00040D2E" w:rsidRPr="004F247B">
        <w:rPr>
          <w:rFonts w:ascii="Times New Roman" w:hAnsi="Times New Roman" w:cs="Times New Roman"/>
          <w:sz w:val="22"/>
          <w:szCs w:val="22"/>
        </w:rPr>
        <w:t>, o którym mowa w § 3 ust. 5 niniejszej umowy</w:t>
      </w:r>
      <w:r w:rsidR="004F247B">
        <w:rPr>
          <w:rFonts w:ascii="Times New Roman" w:hAnsi="Times New Roman" w:cs="Times New Roman"/>
          <w:sz w:val="22"/>
          <w:szCs w:val="22"/>
        </w:rPr>
        <w:t>.</w:t>
      </w:r>
    </w:p>
    <w:p w14:paraId="2C181737" w14:textId="77777777" w:rsidR="00903AE4" w:rsidRPr="004F247B" w:rsidRDefault="00903AE4" w:rsidP="00156E9C">
      <w:pPr>
        <w:pStyle w:val="Style24"/>
        <w:numPr>
          <w:ilvl w:val="1"/>
          <w:numId w:val="4"/>
        </w:numPr>
        <w:spacing w:line="360" w:lineRule="auto"/>
        <w:ind w:left="426"/>
        <w:rPr>
          <w:rFonts w:ascii="Times New Roman" w:hAnsi="Times New Roman" w:cs="Times New Roman"/>
          <w:sz w:val="22"/>
          <w:szCs w:val="22"/>
        </w:rPr>
      </w:pPr>
      <w:r w:rsidRPr="004F247B">
        <w:rPr>
          <w:rFonts w:ascii="Times New Roman" w:hAnsi="Times New Roman" w:cs="Times New Roman"/>
          <w:sz w:val="22"/>
          <w:szCs w:val="22"/>
        </w:rPr>
        <w:t>Za dzień zapłaty wynagrodzenia Strony przyjmują datę złożenia polecenia przelewu w banku Zamawiającego.</w:t>
      </w:r>
    </w:p>
    <w:p w14:paraId="333F61D0"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xml:space="preserve">§ </w:t>
      </w:r>
      <w:r w:rsidR="00942335">
        <w:rPr>
          <w:rFonts w:ascii="Times New Roman" w:hAnsi="Times New Roman" w:cs="Times New Roman"/>
          <w:b/>
          <w:sz w:val="22"/>
          <w:szCs w:val="22"/>
        </w:rPr>
        <w:t>5</w:t>
      </w:r>
      <w:r w:rsidRPr="00903AE4">
        <w:rPr>
          <w:rFonts w:ascii="Times New Roman" w:hAnsi="Times New Roman" w:cs="Times New Roman"/>
          <w:b/>
          <w:sz w:val="22"/>
          <w:szCs w:val="22"/>
        </w:rPr>
        <w:t>.</w:t>
      </w:r>
    </w:p>
    <w:p w14:paraId="21983152"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Gwarancja</w:t>
      </w:r>
    </w:p>
    <w:p w14:paraId="66A8D893" w14:textId="77777777" w:rsidR="00903AE4" w:rsidRPr="00903AE4" w:rsidRDefault="00903AE4" w:rsidP="007144F7">
      <w:pPr>
        <w:pStyle w:val="Style24"/>
        <w:numPr>
          <w:ilvl w:val="0"/>
          <w:numId w:val="6"/>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 xml:space="preserve">O wykryciu wady przez Zamawiającego w okresie gwarancji Zamawiający zawiadomi Wykonawcę na piśmie wzywając go do usunięcia wad. </w:t>
      </w:r>
    </w:p>
    <w:p w14:paraId="76896BAC" w14:textId="77777777" w:rsidR="00903AE4" w:rsidRDefault="00903AE4" w:rsidP="007144F7">
      <w:pPr>
        <w:pStyle w:val="Style24"/>
        <w:numPr>
          <w:ilvl w:val="0"/>
          <w:numId w:val="6"/>
        </w:numPr>
        <w:spacing w:line="360" w:lineRule="auto"/>
        <w:ind w:left="426" w:hanging="426"/>
        <w:rPr>
          <w:rFonts w:ascii="Times New Roman" w:hAnsi="Times New Roman" w:cs="Times New Roman"/>
          <w:sz w:val="22"/>
          <w:szCs w:val="22"/>
        </w:rPr>
      </w:pPr>
      <w:r w:rsidRPr="00903AE4">
        <w:rPr>
          <w:rFonts w:ascii="Times New Roman" w:hAnsi="Times New Roman" w:cs="Times New Roman"/>
          <w:sz w:val="22"/>
          <w:szCs w:val="22"/>
        </w:rPr>
        <w:t xml:space="preserve">W przypadku stwierdzenia wad w </w:t>
      </w:r>
      <w:r w:rsidR="00E91A58">
        <w:rPr>
          <w:rFonts w:ascii="Times New Roman" w:hAnsi="Times New Roman" w:cs="Times New Roman"/>
          <w:sz w:val="22"/>
          <w:szCs w:val="22"/>
        </w:rPr>
        <w:t xml:space="preserve">dostarczonych </w:t>
      </w:r>
      <w:r w:rsidR="001A0E30">
        <w:rPr>
          <w:rFonts w:ascii="Times New Roman" w:hAnsi="Times New Roman" w:cs="Times New Roman"/>
          <w:sz w:val="22"/>
          <w:szCs w:val="22"/>
        </w:rPr>
        <w:t>namiotach</w:t>
      </w:r>
      <w:r w:rsidRPr="00903AE4">
        <w:rPr>
          <w:rFonts w:ascii="Times New Roman" w:hAnsi="Times New Roman" w:cs="Times New Roman"/>
          <w:sz w:val="22"/>
          <w:szCs w:val="22"/>
        </w:rPr>
        <w:t xml:space="preserve"> Wykonawca zobowiązuje się do ich nieodpłatnej wymiany lub usunięcia wad w wyznaczonym przez Zamawiającego terminie.</w:t>
      </w:r>
    </w:p>
    <w:p w14:paraId="10F49162" w14:textId="77777777" w:rsidR="00313DF6" w:rsidRDefault="00313DF6" w:rsidP="007144F7">
      <w:pPr>
        <w:pStyle w:val="Style24"/>
        <w:numPr>
          <w:ilvl w:val="0"/>
          <w:numId w:val="6"/>
        </w:numPr>
        <w:spacing w:line="360" w:lineRule="auto"/>
        <w:ind w:left="426" w:hanging="426"/>
        <w:rPr>
          <w:rFonts w:ascii="Times New Roman" w:hAnsi="Times New Roman" w:cs="Times New Roman"/>
          <w:sz w:val="22"/>
          <w:szCs w:val="22"/>
        </w:rPr>
      </w:pPr>
      <w:r>
        <w:rPr>
          <w:rFonts w:ascii="Times New Roman" w:hAnsi="Times New Roman" w:cs="Times New Roman"/>
          <w:sz w:val="22"/>
          <w:szCs w:val="22"/>
        </w:rPr>
        <w:t>Okres gwarancji</w:t>
      </w:r>
      <w:r w:rsidR="004B61C8">
        <w:rPr>
          <w:rFonts w:ascii="Times New Roman" w:hAnsi="Times New Roman" w:cs="Times New Roman"/>
          <w:sz w:val="22"/>
          <w:szCs w:val="22"/>
        </w:rPr>
        <w:t xml:space="preserve"> udzielany przez Wykonawcę wynosi …………. miesięcy, jednocześnie</w:t>
      </w:r>
      <w:r>
        <w:rPr>
          <w:rFonts w:ascii="Times New Roman" w:hAnsi="Times New Roman" w:cs="Times New Roman"/>
          <w:sz w:val="22"/>
          <w:szCs w:val="22"/>
        </w:rPr>
        <w:t xml:space="preserve"> nie </w:t>
      </w:r>
      <w:r>
        <w:rPr>
          <w:rFonts w:ascii="Times New Roman" w:hAnsi="Times New Roman" w:cs="Times New Roman"/>
          <w:sz w:val="22"/>
          <w:szCs w:val="22"/>
        </w:rPr>
        <w:lastRenderedPageBreak/>
        <w:t>może</w:t>
      </w:r>
      <w:r w:rsidR="004B61C8">
        <w:rPr>
          <w:rFonts w:ascii="Times New Roman" w:hAnsi="Times New Roman" w:cs="Times New Roman"/>
          <w:sz w:val="22"/>
          <w:szCs w:val="22"/>
        </w:rPr>
        <w:t xml:space="preserve"> on</w:t>
      </w:r>
      <w:r>
        <w:rPr>
          <w:rFonts w:ascii="Times New Roman" w:hAnsi="Times New Roman" w:cs="Times New Roman"/>
          <w:sz w:val="22"/>
          <w:szCs w:val="22"/>
        </w:rPr>
        <w:t xml:space="preserve"> być krótszy niż okres gwarancji udzielany przez producenta dostarczanych </w:t>
      </w:r>
      <w:r w:rsidR="001A0E30">
        <w:rPr>
          <w:rFonts w:ascii="Times New Roman" w:hAnsi="Times New Roman" w:cs="Times New Roman"/>
          <w:sz w:val="22"/>
          <w:szCs w:val="22"/>
        </w:rPr>
        <w:t>namiotów</w:t>
      </w:r>
      <w:r>
        <w:rPr>
          <w:rFonts w:ascii="Times New Roman" w:hAnsi="Times New Roman" w:cs="Times New Roman"/>
          <w:sz w:val="22"/>
          <w:szCs w:val="22"/>
        </w:rPr>
        <w:t>.</w:t>
      </w:r>
    </w:p>
    <w:p w14:paraId="117A25A9" w14:textId="77777777" w:rsidR="00313DF6" w:rsidRPr="00903AE4" w:rsidRDefault="00313DF6" w:rsidP="007144F7">
      <w:pPr>
        <w:pStyle w:val="Style24"/>
        <w:numPr>
          <w:ilvl w:val="0"/>
          <w:numId w:val="6"/>
        </w:numPr>
        <w:spacing w:line="360" w:lineRule="auto"/>
        <w:ind w:left="426" w:hanging="426"/>
        <w:rPr>
          <w:rFonts w:ascii="Times New Roman" w:hAnsi="Times New Roman" w:cs="Times New Roman"/>
          <w:sz w:val="22"/>
          <w:szCs w:val="22"/>
        </w:rPr>
      </w:pPr>
      <w:r>
        <w:rPr>
          <w:rFonts w:ascii="Times New Roman" w:hAnsi="Times New Roman" w:cs="Times New Roman"/>
          <w:sz w:val="22"/>
          <w:szCs w:val="22"/>
        </w:rPr>
        <w:t>Wraz z dostawą Wykonawca dostarczy niezbędne dokumenty niezbędne do realizowania przez Zamawiającego uprawnień z tytułu gwarancji.</w:t>
      </w:r>
    </w:p>
    <w:p w14:paraId="16037BB2" w14:textId="77777777" w:rsidR="00903AE4" w:rsidRPr="00903AE4" w:rsidRDefault="00903AE4" w:rsidP="00903AE4">
      <w:pPr>
        <w:pStyle w:val="Style24"/>
        <w:spacing w:line="360" w:lineRule="auto"/>
        <w:rPr>
          <w:rFonts w:ascii="Times New Roman" w:hAnsi="Times New Roman" w:cs="Times New Roman"/>
          <w:sz w:val="22"/>
          <w:szCs w:val="22"/>
        </w:rPr>
      </w:pPr>
    </w:p>
    <w:p w14:paraId="1EAD1117"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xml:space="preserve">§ </w:t>
      </w:r>
      <w:r w:rsidR="00942335">
        <w:rPr>
          <w:rFonts w:ascii="Times New Roman" w:hAnsi="Times New Roman" w:cs="Times New Roman"/>
          <w:b/>
          <w:sz w:val="22"/>
          <w:szCs w:val="22"/>
        </w:rPr>
        <w:t>6</w:t>
      </w:r>
      <w:r w:rsidRPr="00903AE4">
        <w:rPr>
          <w:rFonts w:ascii="Times New Roman" w:hAnsi="Times New Roman" w:cs="Times New Roman"/>
          <w:b/>
          <w:sz w:val="22"/>
          <w:szCs w:val="22"/>
        </w:rPr>
        <w:t>.</w:t>
      </w:r>
    </w:p>
    <w:p w14:paraId="70756663"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Kary umowne</w:t>
      </w:r>
    </w:p>
    <w:p w14:paraId="62E5C54B"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Zamawiający jest uprawniony do obciążenia Wykonawcy następującymi karami umownymi:</w:t>
      </w:r>
    </w:p>
    <w:p w14:paraId="23CECCA7" w14:textId="77777777" w:rsidR="00903AE4" w:rsidRPr="00903AE4" w:rsidRDefault="00903AE4" w:rsidP="007144F7">
      <w:pPr>
        <w:pStyle w:val="Akapitzlist"/>
        <w:numPr>
          <w:ilvl w:val="1"/>
          <w:numId w:val="7"/>
        </w:numPr>
        <w:suppressAutoHyphens w:val="0"/>
        <w:spacing w:after="120" w:line="360" w:lineRule="auto"/>
        <w:ind w:left="993" w:hanging="426"/>
        <w:contextualSpacing/>
        <w:jc w:val="both"/>
        <w:rPr>
          <w:sz w:val="22"/>
          <w:szCs w:val="22"/>
        </w:rPr>
      </w:pPr>
      <w:r w:rsidRPr="00903AE4">
        <w:rPr>
          <w:sz w:val="22"/>
          <w:szCs w:val="22"/>
        </w:rPr>
        <w:t xml:space="preserve">karą umowną w wysokości </w:t>
      </w:r>
      <w:r w:rsidR="00182069">
        <w:rPr>
          <w:sz w:val="22"/>
          <w:szCs w:val="22"/>
        </w:rPr>
        <w:t>500 zł brutto</w:t>
      </w:r>
      <w:r w:rsidRPr="00903AE4">
        <w:rPr>
          <w:sz w:val="22"/>
          <w:szCs w:val="22"/>
        </w:rPr>
        <w:t>, za każdy dzień zwłoki w wykonaniu przedmiotu Umowy,</w:t>
      </w:r>
      <w:r w:rsidR="00182069">
        <w:rPr>
          <w:sz w:val="22"/>
          <w:szCs w:val="22"/>
        </w:rPr>
        <w:t xml:space="preserve"> licząc od dnia </w:t>
      </w:r>
      <w:r w:rsidR="009A512E">
        <w:rPr>
          <w:sz w:val="22"/>
          <w:szCs w:val="22"/>
        </w:rPr>
        <w:t>w którym powinna nastąpić dostawa zgodnie z niniejszą umową</w:t>
      </w:r>
      <w:r w:rsidR="005D034C">
        <w:rPr>
          <w:sz w:val="22"/>
          <w:szCs w:val="22"/>
        </w:rPr>
        <w:t>,</w:t>
      </w:r>
    </w:p>
    <w:p w14:paraId="4F8DE68D" w14:textId="77777777" w:rsidR="00903AE4" w:rsidRPr="00903AE4" w:rsidRDefault="00903AE4" w:rsidP="007144F7">
      <w:pPr>
        <w:pStyle w:val="Akapitzlist"/>
        <w:numPr>
          <w:ilvl w:val="1"/>
          <w:numId w:val="7"/>
        </w:numPr>
        <w:suppressAutoHyphens w:val="0"/>
        <w:spacing w:after="120" w:line="360" w:lineRule="auto"/>
        <w:ind w:left="993" w:hanging="426"/>
        <w:contextualSpacing/>
        <w:jc w:val="both"/>
        <w:rPr>
          <w:sz w:val="22"/>
          <w:szCs w:val="22"/>
        </w:rPr>
      </w:pPr>
      <w:r w:rsidRPr="00903AE4">
        <w:rPr>
          <w:sz w:val="22"/>
          <w:szCs w:val="22"/>
        </w:rPr>
        <w:t>karą umowną w wysokości 0,5% wynagrodzenia brutto wykonawcy, o którym mowa w §</w:t>
      </w:r>
      <w:r w:rsidR="004F247B">
        <w:rPr>
          <w:sz w:val="22"/>
          <w:szCs w:val="22"/>
        </w:rPr>
        <w:t xml:space="preserve"> 4</w:t>
      </w:r>
      <w:r w:rsidRPr="00903AE4">
        <w:rPr>
          <w:sz w:val="22"/>
          <w:szCs w:val="22"/>
        </w:rPr>
        <w:t xml:space="preserve"> ust. 1 niniejszej umowy, za każdy dzień zwłoki w usunięciu wad stwierdzonych przy odbiorze lub w okresie gwarancji,</w:t>
      </w:r>
    </w:p>
    <w:p w14:paraId="11D29ECB" w14:textId="77777777" w:rsidR="00903AE4" w:rsidRPr="00903AE4" w:rsidRDefault="00903AE4" w:rsidP="007144F7">
      <w:pPr>
        <w:pStyle w:val="Akapitzlist"/>
        <w:numPr>
          <w:ilvl w:val="1"/>
          <w:numId w:val="7"/>
        </w:numPr>
        <w:suppressAutoHyphens w:val="0"/>
        <w:spacing w:after="120" w:line="360" w:lineRule="auto"/>
        <w:ind w:left="993" w:hanging="426"/>
        <w:contextualSpacing/>
        <w:jc w:val="both"/>
        <w:rPr>
          <w:sz w:val="22"/>
          <w:szCs w:val="22"/>
        </w:rPr>
      </w:pPr>
      <w:r w:rsidRPr="00903AE4">
        <w:rPr>
          <w:sz w:val="22"/>
          <w:szCs w:val="22"/>
        </w:rPr>
        <w:t>karą umowną w wysokości 10% wynagrodzenia brutto wykonawcy, o którym mowa w §</w:t>
      </w:r>
      <w:r w:rsidR="00FB7CB8">
        <w:rPr>
          <w:sz w:val="22"/>
          <w:szCs w:val="22"/>
        </w:rPr>
        <w:t>4</w:t>
      </w:r>
      <w:r w:rsidRPr="00903AE4">
        <w:rPr>
          <w:sz w:val="22"/>
          <w:szCs w:val="22"/>
        </w:rPr>
        <w:t xml:space="preserve"> ust.1 niniejszej umowy w przypadku odstąpienia od niniejszej Umowy przez Zamawiającego z przyczyn leżących po stronie Wykonawcy,</w:t>
      </w:r>
    </w:p>
    <w:p w14:paraId="582296FB" w14:textId="77777777" w:rsidR="00903AE4" w:rsidRPr="00903AE4" w:rsidRDefault="00903AE4" w:rsidP="007144F7">
      <w:pPr>
        <w:pStyle w:val="Akapitzlist"/>
        <w:numPr>
          <w:ilvl w:val="1"/>
          <w:numId w:val="7"/>
        </w:numPr>
        <w:suppressAutoHyphens w:val="0"/>
        <w:spacing w:after="120" w:line="360" w:lineRule="auto"/>
        <w:ind w:left="993" w:hanging="426"/>
        <w:contextualSpacing/>
        <w:jc w:val="both"/>
        <w:rPr>
          <w:sz w:val="22"/>
          <w:szCs w:val="22"/>
        </w:rPr>
      </w:pPr>
      <w:r w:rsidRPr="00903AE4">
        <w:rPr>
          <w:sz w:val="22"/>
          <w:szCs w:val="22"/>
        </w:rPr>
        <w:t xml:space="preserve">karą umowną w wysokości 10% wynagrodzenia brutto wykonawcy, o którym mowa w </w:t>
      </w:r>
      <w:r w:rsidR="00B764B5" w:rsidRPr="00903AE4">
        <w:rPr>
          <w:sz w:val="22"/>
          <w:szCs w:val="22"/>
        </w:rPr>
        <w:t>§</w:t>
      </w:r>
      <w:r w:rsidR="00FB7CB8">
        <w:rPr>
          <w:sz w:val="22"/>
          <w:szCs w:val="22"/>
        </w:rPr>
        <w:t>4</w:t>
      </w:r>
      <w:r w:rsidR="00B764B5" w:rsidRPr="00903AE4">
        <w:rPr>
          <w:sz w:val="22"/>
          <w:szCs w:val="22"/>
        </w:rPr>
        <w:t xml:space="preserve"> ust.1 </w:t>
      </w:r>
      <w:r w:rsidRPr="00903AE4">
        <w:rPr>
          <w:sz w:val="22"/>
          <w:szCs w:val="22"/>
        </w:rPr>
        <w:t>niniejszej umowy w przypadku odstąpienia od niniejszej Umowy przez Wykonawcę z przyczyn nie leżących po stronie Zamawiającego,</w:t>
      </w:r>
    </w:p>
    <w:p w14:paraId="4206EEBB" w14:textId="77777777" w:rsidR="00903AE4" w:rsidRPr="00903AE4" w:rsidRDefault="00903AE4" w:rsidP="007144F7">
      <w:pPr>
        <w:pStyle w:val="Akapitzlist"/>
        <w:numPr>
          <w:ilvl w:val="1"/>
          <w:numId w:val="7"/>
        </w:numPr>
        <w:suppressAutoHyphens w:val="0"/>
        <w:spacing w:after="120" w:line="360" w:lineRule="auto"/>
        <w:ind w:left="993" w:hanging="426"/>
        <w:contextualSpacing/>
        <w:jc w:val="both"/>
        <w:rPr>
          <w:sz w:val="22"/>
          <w:szCs w:val="22"/>
        </w:rPr>
      </w:pPr>
      <w:r w:rsidRPr="00903AE4">
        <w:rPr>
          <w:sz w:val="22"/>
          <w:szCs w:val="22"/>
        </w:rPr>
        <w:t xml:space="preserve">karą umowną w wysokości 10% wynagrodzenia brutto wykonawcy, o którym mowa </w:t>
      </w:r>
      <w:r w:rsidR="00B764B5" w:rsidRPr="00903AE4">
        <w:rPr>
          <w:sz w:val="22"/>
          <w:szCs w:val="22"/>
        </w:rPr>
        <w:t>w §</w:t>
      </w:r>
      <w:r w:rsidR="00FB7CB8">
        <w:rPr>
          <w:sz w:val="22"/>
          <w:szCs w:val="22"/>
        </w:rPr>
        <w:t>4</w:t>
      </w:r>
      <w:r w:rsidR="00B764B5" w:rsidRPr="00903AE4">
        <w:rPr>
          <w:sz w:val="22"/>
          <w:szCs w:val="22"/>
        </w:rPr>
        <w:t xml:space="preserve"> ust.1 </w:t>
      </w:r>
      <w:r w:rsidRPr="00903AE4">
        <w:rPr>
          <w:sz w:val="22"/>
          <w:szCs w:val="22"/>
        </w:rPr>
        <w:t>niniejszej umowy za każdy przypadek naruszenia, w przypadku naruszenia któregokolwiek z postanowień niniejszej Umowy przez Wykonawcę, po uprzednim pisemnym wezwaniu Wykonawcy do zaprzestania naruszeń we wskazanym terminie.</w:t>
      </w:r>
    </w:p>
    <w:p w14:paraId="1F0143B8"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Postanowienia ust. 1 niniejszego paragrafu nie wyłączają prawa Zamawiającego do dochodzenia od Wykonawcy odszkodowania uzupełniającego na zasadach ogólnych, przewyższającego wysokość zastrzeżonych kar umownych.</w:t>
      </w:r>
    </w:p>
    <w:p w14:paraId="0E8F9DC6"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W przypadkach niewykonania lub nienależytego wykonania przez Wykonawcę zobowiązań umownych nie objętych odszkodowaniem w formie kar umownych Wykonawca będzie ponosił odpowiedzialność odszkodowawczą na zasadach ogólnych określonych w art. 471 ustawy z dnia 23 kwietnia 1964 r. Kodeks cywilny.</w:t>
      </w:r>
    </w:p>
    <w:p w14:paraId="36A463B0"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 xml:space="preserve">Wykonawca zapłaci Zamawiającemu karę umowną </w:t>
      </w:r>
      <w:r w:rsidRPr="00903AE4">
        <w:rPr>
          <w:rFonts w:ascii="Times New Roman" w:hAnsi="Times New Roman" w:cs="Times New Roman"/>
          <w:b/>
          <w:sz w:val="22"/>
          <w:szCs w:val="22"/>
        </w:rPr>
        <w:t>w terminie 10 dni</w:t>
      </w:r>
      <w:r w:rsidRPr="00903AE4">
        <w:rPr>
          <w:rFonts w:ascii="Times New Roman" w:hAnsi="Times New Roman" w:cs="Times New Roman"/>
          <w:sz w:val="22"/>
          <w:szCs w:val="22"/>
        </w:rPr>
        <w:t xml:space="preserve"> od daty wystąpienia przez Zamawiającego z żądaniem zapłacenia kary. W razie opóźnienia w zapłacie Zamawiający może potrącić należną mu karę z dowolnej należności przysługującej Wykonawcy względem Zamawiającego, na co Wykonawca wyraża nieodwołalną zgodę.</w:t>
      </w:r>
    </w:p>
    <w:p w14:paraId="5B911799"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t>Oprócz przypadków wymienionych w Kodeksie cywilnym, innych przepisach obowiązującego prawa, stronom przysługuje prawo odstąpienia od umowy w poniżej opisanych przypadkach.</w:t>
      </w:r>
    </w:p>
    <w:p w14:paraId="68433F6B" w14:textId="77777777" w:rsidR="00903AE4" w:rsidRPr="00903AE4" w:rsidRDefault="00903AE4" w:rsidP="007144F7">
      <w:pPr>
        <w:pStyle w:val="Style24"/>
        <w:numPr>
          <w:ilvl w:val="0"/>
          <w:numId w:val="7"/>
        </w:numPr>
        <w:spacing w:line="360" w:lineRule="auto"/>
        <w:ind w:left="426"/>
        <w:rPr>
          <w:rFonts w:ascii="Times New Roman" w:hAnsi="Times New Roman" w:cs="Times New Roman"/>
          <w:sz w:val="22"/>
          <w:szCs w:val="22"/>
        </w:rPr>
      </w:pPr>
      <w:r w:rsidRPr="00903AE4">
        <w:rPr>
          <w:rFonts w:ascii="Times New Roman" w:hAnsi="Times New Roman" w:cs="Times New Roman"/>
          <w:sz w:val="22"/>
          <w:szCs w:val="22"/>
        </w:rPr>
        <w:lastRenderedPageBreak/>
        <w:t>Zamawiającemu przysługuje prawo do odstąpienia od umowy:</w:t>
      </w:r>
    </w:p>
    <w:p w14:paraId="76E4C8DB" w14:textId="77777777" w:rsidR="00903AE4" w:rsidRPr="00903AE4" w:rsidRDefault="00903AE4" w:rsidP="007144F7">
      <w:pPr>
        <w:numPr>
          <w:ilvl w:val="0"/>
          <w:numId w:val="8"/>
        </w:numPr>
        <w:overflowPunct w:val="0"/>
        <w:autoSpaceDE w:val="0"/>
        <w:spacing w:after="200" w:line="360" w:lineRule="auto"/>
        <w:jc w:val="both"/>
        <w:textAlignment w:val="baseline"/>
        <w:rPr>
          <w:rFonts w:cs="Times New Roman"/>
          <w:sz w:val="22"/>
          <w:szCs w:val="22"/>
        </w:rPr>
      </w:pPr>
      <w:r w:rsidRPr="00903AE4">
        <w:rPr>
          <w:rFonts w:cs="Times New Roman"/>
          <w:sz w:val="22"/>
          <w:szCs w:val="22"/>
        </w:rPr>
        <w:t>w razie zgłoszenia do sądu wniosku o upadłość lub rozwiązania firmy Wykonawcy;</w:t>
      </w:r>
    </w:p>
    <w:p w14:paraId="41FA635C" w14:textId="77777777" w:rsidR="00903AE4" w:rsidRPr="00903AE4" w:rsidRDefault="00903AE4" w:rsidP="007144F7">
      <w:pPr>
        <w:numPr>
          <w:ilvl w:val="0"/>
          <w:numId w:val="8"/>
        </w:numPr>
        <w:overflowPunct w:val="0"/>
        <w:autoSpaceDE w:val="0"/>
        <w:spacing w:after="200" w:line="360" w:lineRule="auto"/>
        <w:jc w:val="both"/>
        <w:textAlignment w:val="baseline"/>
        <w:rPr>
          <w:rFonts w:cs="Times New Roman"/>
          <w:sz w:val="22"/>
          <w:szCs w:val="22"/>
        </w:rPr>
      </w:pPr>
      <w:r w:rsidRPr="00903AE4">
        <w:rPr>
          <w:rFonts w:cs="Times New Roman"/>
          <w:sz w:val="22"/>
          <w:szCs w:val="22"/>
        </w:rPr>
        <w:t>gdy zostanie wydany nakaz zajęcia majątku Wykonawcy;</w:t>
      </w:r>
    </w:p>
    <w:p w14:paraId="3DC2862E" w14:textId="77777777" w:rsidR="00903AE4" w:rsidRPr="00903AE4" w:rsidRDefault="00903AE4" w:rsidP="007144F7">
      <w:pPr>
        <w:numPr>
          <w:ilvl w:val="0"/>
          <w:numId w:val="8"/>
        </w:numPr>
        <w:overflowPunct w:val="0"/>
        <w:autoSpaceDE w:val="0"/>
        <w:spacing w:after="200" w:line="360" w:lineRule="auto"/>
        <w:jc w:val="both"/>
        <w:textAlignment w:val="baseline"/>
        <w:rPr>
          <w:rFonts w:cs="Times New Roman"/>
          <w:sz w:val="22"/>
          <w:szCs w:val="22"/>
        </w:rPr>
      </w:pPr>
      <w:r w:rsidRPr="00903AE4">
        <w:rPr>
          <w:rFonts w:cs="Times New Roman"/>
          <w:sz w:val="22"/>
          <w:szCs w:val="22"/>
        </w:rPr>
        <w:t>gdy Wykonawca realizuje przedmiot umowy niezgodnie z postanowieniami określonymi w niniejszej umowie;</w:t>
      </w:r>
    </w:p>
    <w:p w14:paraId="6AA270AB" w14:textId="77777777" w:rsidR="00903AE4" w:rsidRPr="00903AE4" w:rsidRDefault="00903AE4" w:rsidP="007144F7">
      <w:pPr>
        <w:numPr>
          <w:ilvl w:val="0"/>
          <w:numId w:val="8"/>
        </w:numPr>
        <w:overflowPunct w:val="0"/>
        <w:autoSpaceDE w:val="0"/>
        <w:spacing w:after="200" w:line="360" w:lineRule="auto"/>
        <w:jc w:val="both"/>
        <w:textAlignment w:val="baseline"/>
        <w:rPr>
          <w:rFonts w:cs="Times New Roman"/>
          <w:sz w:val="22"/>
          <w:szCs w:val="22"/>
        </w:rPr>
      </w:pPr>
      <w:r w:rsidRPr="00903AE4">
        <w:rPr>
          <w:rFonts w:cs="Times New Roman"/>
          <w:sz w:val="22"/>
          <w:szCs w:val="22"/>
        </w:rPr>
        <w:t>Wykonawca nie rozpoczął w ciągu 14 dni od daty podpisania niniejszej umowy, realizacji przedmiotu umowy bez uzasadnionych przyczyn oraz nie kontynuuje jej realizacji, pomimo wezwania Zamawiającego złożonego na piśmie.</w:t>
      </w:r>
    </w:p>
    <w:p w14:paraId="74C947C7" w14:textId="77777777" w:rsidR="00903AE4" w:rsidRPr="00903AE4" w:rsidRDefault="00903AE4" w:rsidP="007144F7">
      <w:pPr>
        <w:pStyle w:val="Akapitzlist"/>
        <w:numPr>
          <w:ilvl w:val="0"/>
          <w:numId w:val="7"/>
        </w:numPr>
        <w:suppressAutoHyphens w:val="0"/>
        <w:overflowPunct w:val="0"/>
        <w:autoSpaceDE w:val="0"/>
        <w:spacing w:after="200" w:line="360" w:lineRule="auto"/>
        <w:ind w:left="426"/>
        <w:contextualSpacing/>
        <w:jc w:val="both"/>
        <w:textAlignment w:val="baseline"/>
        <w:rPr>
          <w:b/>
          <w:sz w:val="22"/>
          <w:szCs w:val="22"/>
        </w:rPr>
      </w:pPr>
      <w:r w:rsidRPr="00903AE4">
        <w:rPr>
          <w:sz w:val="22"/>
          <w:szCs w:val="22"/>
        </w:rPr>
        <w:t>Oświadczenie o odstąpieniu od umowy powinno nastąpić w formie pisemnej pod rygorem nieważności takiego oświadczenia i musi zawierać uzasadnienie. Termin na złożenie oświadczenia o odstąpieniu wynosi 14 dni od powzięcia wiadomości o okolicznościach uprawniających do odstąpienia od umowy a określonych w niniejszym paragrafie. Oświadczenie o odstąpieniu może zostać złożone przez cały okres wykonywania umowy.</w:t>
      </w:r>
    </w:p>
    <w:p w14:paraId="68D3A091"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xml:space="preserve">§ </w:t>
      </w:r>
      <w:r w:rsidR="00942335">
        <w:rPr>
          <w:rFonts w:ascii="Times New Roman" w:hAnsi="Times New Roman" w:cs="Times New Roman"/>
          <w:b/>
          <w:sz w:val="22"/>
          <w:szCs w:val="22"/>
        </w:rPr>
        <w:t>7</w:t>
      </w:r>
      <w:r w:rsidRPr="00903AE4">
        <w:rPr>
          <w:rFonts w:ascii="Times New Roman" w:hAnsi="Times New Roman" w:cs="Times New Roman"/>
          <w:b/>
          <w:sz w:val="22"/>
          <w:szCs w:val="22"/>
        </w:rPr>
        <w:t>.</w:t>
      </w:r>
    </w:p>
    <w:p w14:paraId="19C3BD82" w14:textId="77777777" w:rsidR="00903AE4" w:rsidRPr="006F7364" w:rsidRDefault="00903AE4" w:rsidP="00903AE4">
      <w:pPr>
        <w:pStyle w:val="Style24"/>
        <w:spacing w:line="360" w:lineRule="auto"/>
        <w:jc w:val="center"/>
        <w:rPr>
          <w:rFonts w:ascii="Times New Roman" w:hAnsi="Times New Roman" w:cs="Times New Roman"/>
          <w:b/>
          <w:sz w:val="22"/>
          <w:szCs w:val="22"/>
        </w:rPr>
      </w:pPr>
      <w:r w:rsidRPr="006F7364">
        <w:rPr>
          <w:rFonts w:ascii="Times New Roman" w:hAnsi="Times New Roman" w:cs="Times New Roman"/>
          <w:b/>
          <w:sz w:val="22"/>
          <w:szCs w:val="22"/>
        </w:rPr>
        <w:t>Zmiana treści umowy</w:t>
      </w:r>
    </w:p>
    <w:p w14:paraId="0549EE1C" w14:textId="77777777" w:rsidR="006F7364" w:rsidRPr="006F7364" w:rsidRDefault="006F7364" w:rsidP="006F7364">
      <w:pPr>
        <w:pStyle w:val="Akapitzlist"/>
        <w:numPr>
          <w:ilvl w:val="1"/>
          <w:numId w:val="20"/>
        </w:numPr>
        <w:suppressAutoHyphens w:val="0"/>
        <w:autoSpaceDE w:val="0"/>
        <w:autoSpaceDN w:val="0"/>
        <w:adjustRightInd w:val="0"/>
        <w:spacing w:after="200" w:line="360" w:lineRule="auto"/>
        <w:ind w:left="426"/>
        <w:contextualSpacing/>
        <w:jc w:val="both"/>
        <w:rPr>
          <w:color w:val="000000"/>
          <w:sz w:val="22"/>
          <w:szCs w:val="22"/>
        </w:rPr>
      </w:pPr>
      <w:r w:rsidRPr="006F7364">
        <w:rPr>
          <w:color w:val="000000"/>
          <w:sz w:val="22"/>
          <w:szCs w:val="22"/>
        </w:rPr>
        <w:t>Zmiany do umowy będą mogły być dokonywane na zasadach określonych w art. 144 ustawy Prawo zamówień publicznych. Zgodnie z art. 144 ust. 1 ustawy Prawo zamówień publicznych, Zamawiający przewiduje zmiany postanowień zawartej umowy dla każdej części w stosunku do treści oferty w następujących przypadkach:</w:t>
      </w:r>
    </w:p>
    <w:p w14:paraId="00405F66"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dopuszczalna jest zmiana umowy polegająca na zmianie danych Wykonawcy bez zmian samego Wykonawcy (np. zmiana siedziby, adresu, nazwy),</w:t>
      </w:r>
    </w:p>
    <w:p w14:paraId="40987A83"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dopuszczalna jest zmiana numeru rachunku bankowego wykonawcy, podanego w umowie, w przypadku zmiany rachunku bankowego wykonawcy, na który następować ma zapłata wynagrodzenia za wykonanie przedmiotu niniejszego zamówienia,</w:t>
      </w:r>
    </w:p>
    <w:p w14:paraId="34A0BEBF"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dopuszczalne są zmiany postanowień umowy, które wynikają ze zmiany obowiązujących przepisów, jeżeli konieczne będzie dostosowanie postanowień umowy do nowego stanu prawnego,</w:t>
      </w:r>
    </w:p>
    <w:p w14:paraId="15C26E5F"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wystąpiła konieczność zmiany personelu wykonawcy, zamawiającego oraz numerów kontaktowych wymienionych w umowie,</w:t>
      </w:r>
    </w:p>
    <w:p w14:paraId="5F10E2D7"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 xml:space="preserve">Zamawiający na pisemny wniosek Wykonawcy dopuszcza możliwość wydłużenia terminów realizacji przedmiotu umowy, jeżeli w okresie ich realizacji wystąpi działanie siły wyższej, przy czym przedłużenie odpowiadało będzie liczbie dni, w których </w:t>
      </w:r>
      <w:r w:rsidRPr="004807E6">
        <w:rPr>
          <w:rFonts w:ascii="Times New Roman" w:hAnsi="Times New Roman" w:cs="Times New Roman"/>
          <w:sz w:val="22"/>
          <w:szCs w:val="22"/>
        </w:rPr>
        <w:lastRenderedPageBreak/>
        <w:t>wystąpiła siła wyższa; decyzję w zakresie rozpatrzenia wniosku Wykonawcy podejmuje Zamawiający,</w:t>
      </w:r>
    </w:p>
    <w:p w14:paraId="25DB3204"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dopuszczalna jest zmiana terminu realizacji przedmiotu zamówienia wraz ze skutkami wprowadzenia takiej zmiany, przy czym zmiana spowodowana może być jedynie okolicznościami leżącymi wyłącznie po stronie Zamawiającego lub okolicznościami niezależnymi zarówno od Zamawiającego jak i od Wykonawcy np. udzielenie zamówień dodatkowych, których wykonanie wpływa na zmianę terminu wykonania zamówienia podstawowego, okoliczności zaistniałe w trakcie realizacji przedmiotu umowy, utrudniające lub uniemożliwiające terminowe wykonanie przedmiotu umowy, przedłużający się czas trwania procedur administracyjnych, tymczasowy brak środków finansowych na realizację przedmiotu umowy itp. pod warunkiem, że nie zależą od Wykonawcy,</w:t>
      </w:r>
    </w:p>
    <w:p w14:paraId="651A8A1C"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Zamawiający dopuszcza zmiany terminu wykonania umowy w przypadku, gdy ze względów organizacyjnych lub technicznych (leżących po stronie zamawiającego) nie było możliwe przystąpienie do wykonania lub wykonanie zamówienia w terminie przewidzianym przez zamawiającego.</w:t>
      </w:r>
    </w:p>
    <w:p w14:paraId="46313906" w14:textId="77777777" w:rsidR="007061F5" w:rsidRPr="004807E6" w:rsidRDefault="007061F5" w:rsidP="004807E6">
      <w:pPr>
        <w:pStyle w:val="Style24"/>
        <w:numPr>
          <w:ilvl w:val="1"/>
          <w:numId w:val="23"/>
        </w:numPr>
        <w:spacing w:line="360" w:lineRule="auto"/>
        <w:ind w:left="1134" w:hanging="425"/>
        <w:rPr>
          <w:rFonts w:ascii="Times New Roman" w:hAnsi="Times New Roman" w:cs="Times New Roman"/>
          <w:sz w:val="22"/>
          <w:szCs w:val="22"/>
        </w:rPr>
      </w:pPr>
      <w:r w:rsidRPr="004807E6">
        <w:rPr>
          <w:rFonts w:ascii="Times New Roman" w:hAnsi="Times New Roman" w:cs="Times New Roman"/>
          <w:sz w:val="22"/>
          <w:szCs w:val="22"/>
        </w:rPr>
        <w:t>zmiany dotyczącej dostarczanego przedmiotu zamówienia w sytuacji, gdy nastąpi wycofanie danego modelu (typu) z produkcji przez producenta, a dostępny będzie przedmiot zamówienia o parametrach nie gorszych niż wynikające z umowy, pod warunkiem, że nowa cena nie będzie wyższa niż wskazana w ofercie; wycofanie modelu (typu) określonego w przedmiocie zamówienia z produkcji przez producenta Wykonawca musi pisemnie udokumentować.</w:t>
      </w:r>
    </w:p>
    <w:p w14:paraId="696587C0"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 xml:space="preserve">§ </w:t>
      </w:r>
      <w:r w:rsidR="00942335">
        <w:rPr>
          <w:rFonts w:ascii="Times New Roman" w:hAnsi="Times New Roman" w:cs="Times New Roman"/>
          <w:b/>
          <w:sz w:val="22"/>
          <w:szCs w:val="22"/>
        </w:rPr>
        <w:t>8</w:t>
      </w:r>
      <w:r w:rsidRPr="00903AE4">
        <w:rPr>
          <w:rFonts w:ascii="Times New Roman" w:hAnsi="Times New Roman" w:cs="Times New Roman"/>
          <w:b/>
          <w:sz w:val="22"/>
          <w:szCs w:val="22"/>
        </w:rPr>
        <w:t>.</w:t>
      </w:r>
    </w:p>
    <w:p w14:paraId="7715B227" w14:textId="77777777" w:rsidR="00903AE4" w:rsidRPr="00903AE4" w:rsidRDefault="00903AE4" w:rsidP="00903AE4">
      <w:pPr>
        <w:pStyle w:val="Style24"/>
        <w:spacing w:line="360" w:lineRule="auto"/>
        <w:jc w:val="center"/>
        <w:rPr>
          <w:rFonts w:ascii="Times New Roman" w:hAnsi="Times New Roman" w:cs="Times New Roman"/>
          <w:b/>
          <w:sz w:val="22"/>
          <w:szCs w:val="22"/>
        </w:rPr>
      </w:pPr>
      <w:r w:rsidRPr="00903AE4">
        <w:rPr>
          <w:rFonts w:ascii="Times New Roman" w:hAnsi="Times New Roman" w:cs="Times New Roman"/>
          <w:b/>
          <w:sz w:val="22"/>
          <w:szCs w:val="22"/>
        </w:rPr>
        <w:t>Postanowienia końcowe</w:t>
      </w:r>
    </w:p>
    <w:p w14:paraId="16608778"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1039BF78"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Wykonawca nie może, bez uzyskania wcześniejszej pisemnej zgody Zamawiającego, przelewać na osoby trzecie jakichkolwiek wierzytelności wynikających z niniejszej Umowy, pod rygorem nieważności umowy cesji.</w:t>
      </w:r>
    </w:p>
    <w:p w14:paraId="12730CE7"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Tytuły paragrafów użyte zostały wyłącznie dla przejrzystości Umowy i nie mają wpływu na interpretację treści Umowy.</w:t>
      </w:r>
    </w:p>
    <w:p w14:paraId="62C2B722"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 xml:space="preserve">W razie jakichkolwiek sporów lub nieporozumień powstałych między Stronami w związku z postanowieniami niniejszej Umowy, Strony powinny dążyć do polubownego ich rozwiązania </w:t>
      </w:r>
      <w:r w:rsidRPr="00903AE4">
        <w:rPr>
          <w:rFonts w:ascii="Times New Roman" w:hAnsi="Times New Roman" w:cs="Times New Roman"/>
          <w:sz w:val="22"/>
          <w:szCs w:val="22"/>
        </w:rPr>
        <w:lastRenderedPageBreak/>
        <w:t>poprzez negocjacje. Jeżeli jakikolwiek spór lub nieporozumienie powstałe pomiędzy Stronami na tle Umowy nie będzie możliwe do rozwiązania w sposób polubowny, sądem właściwym będzie sąd właściwy dla Zamawiającego.</w:t>
      </w:r>
    </w:p>
    <w:p w14:paraId="62F87C8D"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Jeżeli jakiekolwiek z postanowień Umowy okaże się z jakichkolwiek względów nieważne, nieskuteczne lub niewykonalne, taka nieważność, bezskuteczność bądź niewykonalność nie wpływa na żadne z pozostałych postanowień Umowy, a Strony będą współpracowały w celu usunięcia nieważnych lub bezskutecznych postanowień Umowy mając na względzie intencje i zamiar istniejące w chwili podpisania niniejszej Umowy.</w:t>
      </w:r>
    </w:p>
    <w:p w14:paraId="71CF07F5"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Niniejsza Umowa podlega prawu polskiemu. W sprawach nie uregulowanych niniejszą Umową mają zastosowanie odpowiednie przepisy Kodeksu cywilnego oraz ustawy Prawo zamówień publicznych.</w:t>
      </w:r>
    </w:p>
    <w:p w14:paraId="2E7140EF" w14:textId="77777777" w:rsidR="00903AE4" w:rsidRPr="00903AE4" w:rsidRDefault="00903AE4" w:rsidP="007144F7">
      <w:pPr>
        <w:pStyle w:val="Style24"/>
        <w:numPr>
          <w:ilvl w:val="0"/>
          <w:numId w:val="9"/>
        </w:numPr>
        <w:spacing w:line="360" w:lineRule="auto"/>
        <w:ind w:left="567" w:hanging="567"/>
        <w:rPr>
          <w:rFonts w:ascii="Times New Roman" w:hAnsi="Times New Roman" w:cs="Times New Roman"/>
          <w:sz w:val="22"/>
          <w:szCs w:val="22"/>
        </w:rPr>
      </w:pPr>
      <w:r w:rsidRPr="00903AE4">
        <w:rPr>
          <w:rFonts w:ascii="Times New Roman" w:hAnsi="Times New Roman" w:cs="Times New Roman"/>
          <w:sz w:val="22"/>
          <w:szCs w:val="22"/>
        </w:rPr>
        <w:t>Umowa została sporządzona w języku polskim w dwóch (2) jednobrzmiących egzemplarzach, po jednym dla każdej ze Stron.</w:t>
      </w:r>
    </w:p>
    <w:p w14:paraId="49D4DF46" w14:textId="77777777" w:rsidR="00903AE4" w:rsidRDefault="00903AE4" w:rsidP="00903AE4">
      <w:pPr>
        <w:pStyle w:val="Style24"/>
        <w:spacing w:line="360" w:lineRule="auto"/>
        <w:rPr>
          <w:rFonts w:ascii="Times New Roman" w:hAnsi="Times New Roman" w:cs="Times New Roman"/>
          <w:sz w:val="22"/>
          <w:szCs w:val="22"/>
        </w:rPr>
      </w:pPr>
    </w:p>
    <w:p w14:paraId="06866117" w14:textId="77777777" w:rsidR="002D5A62" w:rsidRDefault="002D5A62" w:rsidP="00903AE4">
      <w:pPr>
        <w:pStyle w:val="Style24"/>
        <w:spacing w:line="360" w:lineRule="auto"/>
        <w:rPr>
          <w:rFonts w:ascii="Times New Roman" w:hAnsi="Times New Roman" w:cs="Times New Roman"/>
          <w:sz w:val="22"/>
          <w:szCs w:val="22"/>
        </w:rPr>
      </w:pPr>
    </w:p>
    <w:p w14:paraId="6C476EF8" w14:textId="77777777" w:rsidR="002D5A62" w:rsidRDefault="002D5A62" w:rsidP="00903AE4">
      <w:pPr>
        <w:pStyle w:val="Style24"/>
        <w:spacing w:line="360" w:lineRule="auto"/>
        <w:rPr>
          <w:rFonts w:ascii="Times New Roman" w:hAnsi="Times New Roman" w:cs="Times New Roman"/>
          <w:sz w:val="22"/>
          <w:szCs w:val="22"/>
        </w:rPr>
      </w:pPr>
    </w:p>
    <w:p w14:paraId="0B79021A" w14:textId="77777777" w:rsidR="002D5A62" w:rsidRDefault="002D5A62" w:rsidP="00903AE4">
      <w:pPr>
        <w:pStyle w:val="Style24"/>
        <w:spacing w:line="360" w:lineRule="auto"/>
        <w:rPr>
          <w:rFonts w:ascii="Times New Roman" w:hAnsi="Times New Roman" w:cs="Times New Roman"/>
          <w:sz w:val="22"/>
          <w:szCs w:val="22"/>
        </w:rPr>
      </w:pPr>
    </w:p>
    <w:p w14:paraId="3C526966" w14:textId="77777777" w:rsidR="002D5A62" w:rsidRDefault="002D5A62" w:rsidP="00903AE4">
      <w:pPr>
        <w:pStyle w:val="Style24"/>
        <w:spacing w:line="360" w:lineRule="auto"/>
        <w:rPr>
          <w:rFonts w:ascii="Times New Roman" w:hAnsi="Times New Roman" w:cs="Times New Roman"/>
          <w:sz w:val="22"/>
          <w:szCs w:val="22"/>
        </w:rPr>
      </w:pPr>
    </w:p>
    <w:tbl>
      <w:tblPr>
        <w:tblW w:w="5000" w:type="pct"/>
        <w:tblLook w:val="04A0" w:firstRow="1" w:lastRow="0" w:firstColumn="1" w:lastColumn="0" w:noHBand="0" w:noVBand="1"/>
      </w:tblPr>
      <w:tblGrid>
        <w:gridCol w:w="4643"/>
        <w:gridCol w:w="4644"/>
      </w:tblGrid>
      <w:tr w:rsidR="002D5A62" w:rsidRPr="00D61CA6" w14:paraId="1A83370B" w14:textId="77777777" w:rsidTr="00D61CA6">
        <w:trPr>
          <w:trHeight w:val="379"/>
        </w:trPr>
        <w:tc>
          <w:tcPr>
            <w:tcW w:w="2500" w:type="pct"/>
            <w:shd w:val="clear" w:color="auto" w:fill="auto"/>
          </w:tcPr>
          <w:p w14:paraId="40A2529C" w14:textId="77777777" w:rsidR="002D5A62" w:rsidRPr="00D61CA6" w:rsidRDefault="002D5A62" w:rsidP="00D61CA6">
            <w:pPr>
              <w:pStyle w:val="Style24"/>
              <w:spacing w:line="360" w:lineRule="auto"/>
              <w:jc w:val="center"/>
              <w:rPr>
                <w:rFonts w:ascii="Times New Roman" w:hAnsi="Times New Roman" w:cs="Times New Roman"/>
                <w:sz w:val="22"/>
                <w:szCs w:val="22"/>
              </w:rPr>
            </w:pPr>
            <w:r w:rsidRPr="00D61CA6">
              <w:rPr>
                <w:rFonts w:ascii="Times New Roman" w:hAnsi="Times New Roman" w:cs="Times New Roman"/>
                <w:b/>
                <w:sz w:val="22"/>
                <w:szCs w:val="22"/>
              </w:rPr>
              <w:t>W imieniu Zamawiającego:</w:t>
            </w:r>
          </w:p>
        </w:tc>
        <w:tc>
          <w:tcPr>
            <w:tcW w:w="2500" w:type="pct"/>
            <w:shd w:val="clear" w:color="auto" w:fill="auto"/>
          </w:tcPr>
          <w:p w14:paraId="2E47FB5F" w14:textId="77777777" w:rsidR="002D5A62" w:rsidRPr="00D61CA6" w:rsidRDefault="002D5A62" w:rsidP="00D61CA6">
            <w:pPr>
              <w:pStyle w:val="Style24"/>
              <w:spacing w:line="360" w:lineRule="auto"/>
              <w:jc w:val="center"/>
              <w:rPr>
                <w:rFonts w:ascii="Times New Roman" w:hAnsi="Times New Roman" w:cs="Times New Roman"/>
                <w:sz w:val="22"/>
                <w:szCs w:val="22"/>
              </w:rPr>
            </w:pPr>
            <w:r w:rsidRPr="00D61CA6">
              <w:rPr>
                <w:rFonts w:ascii="Times New Roman" w:hAnsi="Times New Roman" w:cs="Times New Roman"/>
                <w:b/>
                <w:sz w:val="22"/>
                <w:szCs w:val="22"/>
              </w:rPr>
              <w:t>W imieniu Wykonawcy:</w:t>
            </w:r>
          </w:p>
        </w:tc>
      </w:tr>
      <w:tr w:rsidR="002D5A62" w:rsidRPr="00D61CA6" w14:paraId="542A0FA1" w14:textId="77777777" w:rsidTr="00D61CA6">
        <w:trPr>
          <w:trHeight w:val="380"/>
        </w:trPr>
        <w:tc>
          <w:tcPr>
            <w:tcW w:w="2500" w:type="pct"/>
            <w:shd w:val="clear" w:color="auto" w:fill="auto"/>
          </w:tcPr>
          <w:p w14:paraId="36E35812" w14:textId="77777777" w:rsidR="002D5A62" w:rsidRPr="00D61CA6" w:rsidRDefault="002D5A62" w:rsidP="00D61CA6">
            <w:pPr>
              <w:pStyle w:val="Style24"/>
              <w:spacing w:line="360" w:lineRule="auto"/>
              <w:jc w:val="center"/>
              <w:rPr>
                <w:rFonts w:ascii="Times New Roman" w:hAnsi="Times New Roman" w:cs="Times New Roman"/>
                <w:sz w:val="22"/>
                <w:szCs w:val="22"/>
              </w:rPr>
            </w:pPr>
            <w:r w:rsidRPr="00D61CA6">
              <w:rPr>
                <w:rFonts w:ascii="Times New Roman" w:hAnsi="Times New Roman" w:cs="Times New Roman"/>
                <w:b/>
                <w:sz w:val="22"/>
                <w:szCs w:val="22"/>
              </w:rPr>
              <w:t>_________________________</w:t>
            </w:r>
          </w:p>
        </w:tc>
        <w:tc>
          <w:tcPr>
            <w:tcW w:w="2500" w:type="pct"/>
            <w:shd w:val="clear" w:color="auto" w:fill="auto"/>
          </w:tcPr>
          <w:p w14:paraId="4AB6716C" w14:textId="77777777" w:rsidR="002D5A62" w:rsidRPr="00D61CA6" w:rsidRDefault="002D5A62" w:rsidP="00D61CA6">
            <w:pPr>
              <w:pStyle w:val="Style24"/>
              <w:spacing w:line="360" w:lineRule="auto"/>
              <w:jc w:val="center"/>
              <w:rPr>
                <w:rFonts w:ascii="Times New Roman" w:hAnsi="Times New Roman" w:cs="Times New Roman"/>
                <w:sz w:val="22"/>
                <w:szCs w:val="22"/>
              </w:rPr>
            </w:pPr>
            <w:r w:rsidRPr="00D61CA6">
              <w:rPr>
                <w:rFonts w:ascii="Times New Roman" w:hAnsi="Times New Roman" w:cs="Times New Roman"/>
                <w:b/>
                <w:sz w:val="22"/>
                <w:szCs w:val="22"/>
              </w:rPr>
              <w:t>_________________________</w:t>
            </w:r>
          </w:p>
        </w:tc>
      </w:tr>
    </w:tbl>
    <w:p w14:paraId="6CA673B2" w14:textId="77777777" w:rsidR="009C4741" w:rsidRPr="00903AE4" w:rsidRDefault="009C4741" w:rsidP="002D5A62">
      <w:pPr>
        <w:tabs>
          <w:tab w:val="left" w:pos="0"/>
        </w:tabs>
        <w:spacing w:line="360" w:lineRule="auto"/>
        <w:rPr>
          <w:rFonts w:cs="Times New Roman"/>
          <w:b/>
          <w:sz w:val="22"/>
          <w:szCs w:val="22"/>
        </w:rPr>
      </w:pPr>
    </w:p>
    <w:sectPr w:rsidR="009C4741" w:rsidRPr="00903AE4" w:rsidSect="00D07779">
      <w:headerReference w:type="default" r:id="rId9"/>
      <w:footerReference w:type="default" r:id="rId10"/>
      <w:footnotePr>
        <w:pos w:val="beneathText"/>
      </w:footnotePr>
      <w:pgSz w:w="11905" w:h="16837"/>
      <w:pgMar w:top="1701" w:right="1417" w:bottom="1701" w:left="1417" w:header="708" w:footer="54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99A9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718D4" w14:textId="77777777" w:rsidR="0097469F" w:rsidRDefault="0097469F" w:rsidP="00A64105">
      <w:r>
        <w:separator/>
      </w:r>
    </w:p>
  </w:endnote>
  <w:endnote w:type="continuationSeparator" w:id="0">
    <w:p w14:paraId="7A7FBEDC" w14:textId="77777777" w:rsidR="0097469F" w:rsidRDefault="0097469F" w:rsidP="00A6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7E26" w14:textId="77777777" w:rsidR="00AD4170" w:rsidRPr="00431D28" w:rsidRDefault="00AD4170" w:rsidP="00AD4170">
    <w:pPr>
      <w:pStyle w:val="Stopka"/>
      <w:jc w:val="center"/>
      <w:rPr>
        <w:sz w:val="18"/>
        <w:szCs w:val="18"/>
      </w:rPr>
    </w:pPr>
    <w:r w:rsidRPr="00431D28">
      <w:rPr>
        <w:sz w:val="18"/>
        <w:szCs w:val="18"/>
      </w:rPr>
      <w:t>Projekt „Promocja dziedzictwa kulturowego regionu średzkiego poprzez poprawę dostępności do wydarzeń kulturalnych i popularyzację uczestnictwa w kulturze” współfinansowany przez Unię Europejską z Europejskiego Funduszu Rozwoju Regionalnego w ramach Wielkopolskiego Regionalnego Programu Operacyjnego na lata 2014-2020</w:t>
    </w:r>
  </w:p>
  <w:p w14:paraId="45522986" w14:textId="79AE19C7" w:rsidR="00A64105" w:rsidRPr="006816B6" w:rsidRDefault="0086498F" w:rsidP="00B7140B">
    <w:pPr>
      <w:pStyle w:val="Stopka"/>
      <w:jc w:val="center"/>
      <w:rPr>
        <w:sz w:val="22"/>
        <w:szCs w:val="22"/>
      </w:rPr>
    </w:pPr>
    <w:r w:rsidRPr="006816B6">
      <w:rPr>
        <w:sz w:val="22"/>
        <w:szCs w:val="22"/>
      </w:rPr>
      <w:fldChar w:fldCharType="begin"/>
    </w:r>
    <w:r w:rsidR="00A64105" w:rsidRPr="006816B6">
      <w:rPr>
        <w:sz w:val="22"/>
        <w:szCs w:val="22"/>
      </w:rPr>
      <w:instrText>PAGE   \* MERGEFORMAT</w:instrText>
    </w:r>
    <w:r w:rsidRPr="006816B6">
      <w:rPr>
        <w:sz w:val="22"/>
        <w:szCs w:val="22"/>
      </w:rPr>
      <w:fldChar w:fldCharType="separate"/>
    </w:r>
    <w:r w:rsidR="00D07779">
      <w:rPr>
        <w:noProof/>
        <w:sz w:val="22"/>
        <w:szCs w:val="22"/>
      </w:rPr>
      <w:t>7</w:t>
    </w:r>
    <w:r w:rsidRPr="006816B6">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EA1B0" w14:textId="77777777" w:rsidR="0097469F" w:rsidRDefault="0097469F" w:rsidP="00A64105">
      <w:r>
        <w:separator/>
      </w:r>
    </w:p>
  </w:footnote>
  <w:footnote w:type="continuationSeparator" w:id="0">
    <w:p w14:paraId="16881D12" w14:textId="77777777" w:rsidR="0097469F" w:rsidRDefault="0097469F" w:rsidP="00A6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5033" w14:textId="268EF816" w:rsidR="00AD4170" w:rsidRDefault="00AD4170">
    <w:pPr>
      <w:pStyle w:val="Nagwek"/>
    </w:pPr>
    <w:r>
      <w:rPr>
        <w:noProof/>
        <w:lang w:eastAsia="pl-PL"/>
      </w:rPr>
      <w:drawing>
        <wp:anchor distT="0" distB="0" distL="114300" distR="114300" simplePos="0" relativeHeight="251659264" behindDoc="0" locked="0" layoutInCell="1" allowOverlap="1" wp14:anchorId="55D01DC3" wp14:editId="5F300C3D">
          <wp:simplePos x="0" y="0"/>
          <wp:positionH relativeFrom="column">
            <wp:posOffset>-690245</wp:posOffset>
          </wp:positionH>
          <wp:positionV relativeFrom="paragraph">
            <wp:posOffset>-434975</wp:posOffset>
          </wp:positionV>
          <wp:extent cx="7162800" cy="70739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Samorzad_skala_szaros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2800" cy="707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4"/>
    <w:multiLevelType w:val="multilevel"/>
    <w:tmpl w:val="00000004"/>
    <w:name w:val="WW8Num8"/>
    <w:lvl w:ilvl="0">
      <w:start w:val="1"/>
      <w:numFmt w:val="decimal"/>
      <w:lvlText w:val="%1)"/>
      <w:lvlJc w:val="left"/>
      <w:pPr>
        <w:tabs>
          <w:tab w:val="num" w:pos="660"/>
        </w:tabs>
        <w:ind w:left="660" w:hanging="360"/>
      </w:pPr>
    </w:lvl>
    <w:lvl w:ilvl="1">
      <w:start w:val="1"/>
      <w:numFmt w:val="decimal"/>
      <w:lvlText w:val="%2)"/>
      <w:lvlJc w:val="left"/>
      <w:pPr>
        <w:tabs>
          <w:tab w:val="num" w:pos="1380"/>
        </w:tabs>
        <w:ind w:left="1380" w:hanging="360"/>
      </w:pPr>
      <w:rPr>
        <w:rFonts w:ascii="Times New Roman" w:eastAsia="Times New Roman" w:hAnsi="Times New Roman" w:cs="Times New Roman"/>
      </w:r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
    <w:nsid w:val="00000006"/>
    <w:multiLevelType w:val="singleLevel"/>
    <w:tmpl w:val="00000006"/>
    <w:name w:val="WW8Num13"/>
    <w:lvl w:ilvl="0">
      <w:start w:val="1"/>
      <w:numFmt w:val="decimal"/>
      <w:lvlText w:val="%1."/>
      <w:lvlJc w:val="left"/>
      <w:pPr>
        <w:tabs>
          <w:tab w:val="num" w:pos="720"/>
        </w:tabs>
        <w:ind w:left="720" w:hanging="360"/>
      </w:pPr>
    </w:lvl>
  </w:abstractNum>
  <w:abstractNum w:abstractNumId="4">
    <w:nsid w:val="027C7938"/>
    <w:multiLevelType w:val="hybridMultilevel"/>
    <w:tmpl w:val="ADB43E1E"/>
    <w:lvl w:ilvl="0" w:tplc="47E80AE2">
      <w:start w:val="1"/>
      <w:numFmt w:val="decimal"/>
      <w:lvlText w:val="%1."/>
      <w:lvlJc w:val="left"/>
      <w:pPr>
        <w:ind w:left="720" w:hanging="360"/>
      </w:pPr>
      <w:rPr>
        <w:rFonts w:hint="default"/>
        <w:b w:val="0"/>
      </w:rPr>
    </w:lvl>
    <w:lvl w:ilvl="1" w:tplc="5128DBBE">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ind w:left="2160" w:hanging="180"/>
      </w:pPr>
    </w:lvl>
    <w:lvl w:ilvl="3" w:tplc="B8AAF264">
      <w:start w:val="1"/>
      <w:numFmt w:val="lowerLetter"/>
      <w:lvlText w:val="%4)"/>
      <w:lvlJc w:val="left"/>
      <w:pPr>
        <w:ind w:left="2880" w:hanging="360"/>
      </w:pPr>
      <w:rPr>
        <w:rFonts w:ascii="Cambria" w:eastAsia="Times New Roman" w:hAnsi="Cambria" w:cs="Arial"/>
      </w:rPr>
    </w:lvl>
    <w:lvl w:ilvl="4" w:tplc="B2C8185A">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6017F6"/>
    <w:multiLevelType w:val="multilevel"/>
    <w:tmpl w:val="7966A614"/>
    <w:lvl w:ilvl="0">
      <w:start w:val="3"/>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B4508F1"/>
    <w:multiLevelType w:val="hybridMultilevel"/>
    <w:tmpl w:val="55E232BE"/>
    <w:lvl w:ilvl="0" w:tplc="0415000F">
      <w:start w:val="1"/>
      <w:numFmt w:val="decimal"/>
      <w:lvlText w:val="%1."/>
      <w:lvlJc w:val="left"/>
      <w:pPr>
        <w:ind w:left="2946" w:hanging="360"/>
      </w:pPr>
    </w:lvl>
    <w:lvl w:ilvl="1" w:tplc="04150019">
      <w:start w:val="1"/>
      <w:numFmt w:val="lowerLetter"/>
      <w:lvlText w:val="%2."/>
      <w:lvlJc w:val="left"/>
      <w:pPr>
        <w:ind w:left="3666" w:hanging="360"/>
      </w:pPr>
    </w:lvl>
    <w:lvl w:ilvl="2" w:tplc="0415001B">
      <w:start w:val="1"/>
      <w:numFmt w:val="lowerRoman"/>
      <w:lvlText w:val="%3."/>
      <w:lvlJc w:val="right"/>
      <w:pPr>
        <w:ind w:left="4386" w:hanging="180"/>
      </w:pPr>
    </w:lvl>
    <w:lvl w:ilvl="3" w:tplc="0415000F">
      <w:start w:val="1"/>
      <w:numFmt w:val="decimal"/>
      <w:lvlText w:val="%4."/>
      <w:lvlJc w:val="left"/>
      <w:pPr>
        <w:ind w:left="5106" w:hanging="360"/>
      </w:pPr>
    </w:lvl>
    <w:lvl w:ilvl="4" w:tplc="04150019">
      <w:start w:val="1"/>
      <w:numFmt w:val="lowerLetter"/>
      <w:lvlText w:val="%5."/>
      <w:lvlJc w:val="left"/>
      <w:pPr>
        <w:ind w:left="5826" w:hanging="360"/>
      </w:pPr>
    </w:lvl>
    <w:lvl w:ilvl="5" w:tplc="0415001B">
      <w:start w:val="1"/>
      <w:numFmt w:val="lowerRoman"/>
      <w:lvlText w:val="%6."/>
      <w:lvlJc w:val="right"/>
      <w:pPr>
        <w:ind w:left="6546" w:hanging="180"/>
      </w:pPr>
    </w:lvl>
    <w:lvl w:ilvl="6" w:tplc="0415000F">
      <w:start w:val="1"/>
      <w:numFmt w:val="decimal"/>
      <w:lvlText w:val="%7."/>
      <w:lvlJc w:val="left"/>
      <w:pPr>
        <w:ind w:left="7266" w:hanging="360"/>
      </w:pPr>
    </w:lvl>
    <w:lvl w:ilvl="7" w:tplc="04150019">
      <w:start w:val="1"/>
      <w:numFmt w:val="lowerLetter"/>
      <w:lvlText w:val="%8."/>
      <w:lvlJc w:val="left"/>
      <w:pPr>
        <w:ind w:left="7986" w:hanging="360"/>
      </w:pPr>
    </w:lvl>
    <w:lvl w:ilvl="8" w:tplc="0415001B">
      <w:start w:val="1"/>
      <w:numFmt w:val="lowerRoman"/>
      <w:lvlText w:val="%9."/>
      <w:lvlJc w:val="right"/>
      <w:pPr>
        <w:ind w:left="8706" w:hanging="180"/>
      </w:pPr>
    </w:lvl>
  </w:abstractNum>
  <w:abstractNum w:abstractNumId="7">
    <w:nsid w:val="0F53287B"/>
    <w:multiLevelType w:val="hybridMultilevel"/>
    <w:tmpl w:val="F1A26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66076C"/>
    <w:multiLevelType w:val="multilevel"/>
    <w:tmpl w:val="4B6243E8"/>
    <w:lvl w:ilvl="0">
      <w:start w:val="2"/>
      <w:numFmt w:val="decimal"/>
      <w:lvlText w:val="%1."/>
      <w:lvlJc w:val="left"/>
      <w:pPr>
        <w:ind w:left="360" w:hanging="360"/>
      </w:pPr>
      <w:rPr>
        <w:rFonts w:hint="default"/>
      </w:rPr>
    </w:lvl>
    <w:lvl w:ilvl="1">
      <w:start w:val="1"/>
      <w:numFmt w:val="decimal"/>
      <w:lvlText w:val="%2."/>
      <w:lvlJc w:val="left"/>
      <w:pPr>
        <w:ind w:left="1440" w:hanging="720"/>
      </w:pPr>
      <w:rPr>
        <w:rFonts w:ascii="Times New Roman" w:eastAsia="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52A2D04"/>
    <w:multiLevelType w:val="multilevel"/>
    <w:tmpl w:val="48729E5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5DF3042"/>
    <w:multiLevelType w:val="hybridMultilevel"/>
    <w:tmpl w:val="0644DB18"/>
    <w:lvl w:ilvl="0" w:tplc="5484C8B2">
      <w:start w:val="1"/>
      <w:numFmt w:val="decimal"/>
      <w:lvlText w:val="%1)"/>
      <w:lvlJc w:val="left"/>
      <w:pPr>
        <w:ind w:left="720" w:hanging="360"/>
      </w:pPr>
    </w:lvl>
    <w:lvl w:ilvl="1" w:tplc="6A2C851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BCE5271"/>
    <w:multiLevelType w:val="hybridMultilevel"/>
    <w:tmpl w:val="879E5FD2"/>
    <w:lvl w:ilvl="0" w:tplc="DA5A33D2">
      <w:start w:val="1"/>
      <w:numFmt w:val="decimal"/>
      <w:lvlText w:val="%1."/>
      <w:lvlJc w:val="left"/>
      <w:pPr>
        <w:ind w:left="720" w:hanging="360"/>
      </w:pPr>
      <w:rPr>
        <w:b w:val="0"/>
      </w:rPr>
    </w:lvl>
    <w:lvl w:ilvl="1" w:tplc="04150019">
      <w:start w:val="1"/>
      <w:numFmt w:val="lowerLetter"/>
      <w:lvlText w:val="%2."/>
      <w:lvlJc w:val="left"/>
      <w:pPr>
        <w:ind w:left="1440" w:hanging="360"/>
      </w:pPr>
    </w:lvl>
    <w:lvl w:ilvl="2" w:tplc="7CCE88D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D736EC9"/>
    <w:multiLevelType w:val="hybridMultilevel"/>
    <w:tmpl w:val="DF149BC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3B7951FC"/>
    <w:multiLevelType w:val="hybridMultilevel"/>
    <w:tmpl w:val="8EAA798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4C5C2B2B"/>
    <w:multiLevelType w:val="hybridMultilevel"/>
    <w:tmpl w:val="DC7E8A36"/>
    <w:lvl w:ilvl="0" w:tplc="BCE4E768">
      <w:start w:val="1"/>
      <w:numFmt w:val="decimal"/>
      <w:lvlText w:val="%1."/>
      <w:lvlJc w:val="left"/>
      <w:pPr>
        <w:ind w:left="720" w:hanging="360"/>
      </w:pPr>
      <w:rPr>
        <w:b w:val="0"/>
      </w:rPr>
    </w:lvl>
    <w:lvl w:ilvl="1" w:tplc="FFA61430">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DBA2988"/>
    <w:multiLevelType w:val="multilevel"/>
    <w:tmpl w:val="EE32818A"/>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16">
    <w:nsid w:val="4E723BA2"/>
    <w:multiLevelType w:val="multilevel"/>
    <w:tmpl w:val="76DE9AB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Light" w:eastAsia="Times New Roman" w:hAnsi="Calibri Light" w:cs="Times New Roman"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0C54B20"/>
    <w:multiLevelType w:val="hybridMultilevel"/>
    <w:tmpl w:val="80F22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18520CD"/>
    <w:multiLevelType w:val="multilevel"/>
    <w:tmpl w:val="30A23764"/>
    <w:lvl w:ilvl="0">
      <w:start w:val="1"/>
      <w:numFmt w:val="decimal"/>
      <w:lvlText w:val="%1."/>
      <w:lvlJc w:val="left"/>
      <w:pPr>
        <w:ind w:left="360" w:hanging="360"/>
      </w:pPr>
      <w:rPr>
        <w:rFonts w:hint="default"/>
      </w:rPr>
    </w:lvl>
    <w:lvl w:ilvl="1">
      <w:start w:val="1"/>
      <w:numFmt w:val="decimal"/>
      <w:lvlText w:val="%1.%2."/>
      <w:lvlJc w:val="left"/>
      <w:pPr>
        <w:ind w:left="2946" w:hanging="360"/>
      </w:pPr>
      <w:rPr>
        <w:rFonts w:hint="default"/>
      </w:rPr>
    </w:lvl>
    <w:lvl w:ilvl="2">
      <w:start w:val="1"/>
      <w:numFmt w:val="decimal"/>
      <w:lvlText w:val="%1.%2.%3."/>
      <w:lvlJc w:val="left"/>
      <w:pPr>
        <w:ind w:left="5892" w:hanging="720"/>
      </w:pPr>
      <w:rPr>
        <w:rFonts w:hint="default"/>
      </w:rPr>
    </w:lvl>
    <w:lvl w:ilvl="3">
      <w:start w:val="1"/>
      <w:numFmt w:val="decimal"/>
      <w:lvlText w:val="%1.%2.%3.%4."/>
      <w:lvlJc w:val="left"/>
      <w:pPr>
        <w:ind w:left="8478" w:hanging="720"/>
      </w:pPr>
      <w:rPr>
        <w:rFonts w:hint="default"/>
      </w:rPr>
    </w:lvl>
    <w:lvl w:ilvl="4">
      <w:start w:val="1"/>
      <w:numFmt w:val="decimal"/>
      <w:lvlText w:val="%1.%2.%3.%4.%5."/>
      <w:lvlJc w:val="left"/>
      <w:pPr>
        <w:ind w:left="11424" w:hanging="1080"/>
      </w:pPr>
      <w:rPr>
        <w:rFonts w:hint="default"/>
      </w:rPr>
    </w:lvl>
    <w:lvl w:ilvl="5">
      <w:start w:val="1"/>
      <w:numFmt w:val="decimal"/>
      <w:lvlText w:val="%1.%2.%3.%4.%5.%6."/>
      <w:lvlJc w:val="left"/>
      <w:pPr>
        <w:ind w:left="14010" w:hanging="1080"/>
      </w:pPr>
      <w:rPr>
        <w:rFonts w:hint="default"/>
      </w:rPr>
    </w:lvl>
    <w:lvl w:ilvl="6">
      <w:start w:val="1"/>
      <w:numFmt w:val="decimal"/>
      <w:lvlText w:val="%1.%2.%3.%4.%5.%6.%7."/>
      <w:lvlJc w:val="left"/>
      <w:pPr>
        <w:ind w:left="16956" w:hanging="1440"/>
      </w:pPr>
      <w:rPr>
        <w:rFonts w:hint="default"/>
      </w:rPr>
    </w:lvl>
    <w:lvl w:ilvl="7">
      <w:start w:val="1"/>
      <w:numFmt w:val="decimal"/>
      <w:lvlText w:val="%1.%2.%3.%4.%5.%6.%7.%8."/>
      <w:lvlJc w:val="left"/>
      <w:pPr>
        <w:ind w:left="19542" w:hanging="1440"/>
      </w:pPr>
      <w:rPr>
        <w:rFonts w:hint="default"/>
      </w:rPr>
    </w:lvl>
    <w:lvl w:ilvl="8">
      <w:start w:val="1"/>
      <w:numFmt w:val="decimal"/>
      <w:lvlText w:val="%1.%2.%3.%4.%5.%6.%7.%8.%9."/>
      <w:lvlJc w:val="left"/>
      <w:pPr>
        <w:ind w:left="22488" w:hanging="1800"/>
      </w:pPr>
      <w:rPr>
        <w:rFonts w:hint="default"/>
      </w:rPr>
    </w:lvl>
  </w:abstractNum>
  <w:abstractNum w:abstractNumId="19">
    <w:nsid w:val="62B1735C"/>
    <w:multiLevelType w:val="hybridMultilevel"/>
    <w:tmpl w:val="0EE8339E"/>
    <w:lvl w:ilvl="0" w:tplc="22EC0EA8">
      <w:start w:val="1"/>
      <w:numFmt w:val="lowerLetter"/>
      <w:lvlText w:val="%1)"/>
      <w:lvlJc w:val="left"/>
      <w:pPr>
        <w:ind w:left="1004" w:hanging="360"/>
      </w:pPr>
    </w:lvl>
    <w:lvl w:ilvl="1" w:tplc="87F06EE4">
      <w:start w:val="1"/>
      <w:numFmt w:val="decimal"/>
      <w:lvlText w:val="%2."/>
      <w:lvlJc w:val="left"/>
      <w:pPr>
        <w:ind w:left="1724" w:hanging="360"/>
      </w:pPr>
      <w:rPr>
        <w:b w:val="0"/>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nsid w:val="71B50C7B"/>
    <w:multiLevelType w:val="multilevel"/>
    <w:tmpl w:val="20FCB64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23A5887"/>
    <w:multiLevelType w:val="multilevel"/>
    <w:tmpl w:val="D810964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77606431"/>
    <w:multiLevelType w:val="hybridMultilevel"/>
    <w:tmpl w:val="38F2EBAC"/>
    <w:lvl w:ilvl="0" w:tplc="D91CC3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6"/>
  </w:num>
  <w:num w:numId="16">
    <w:abstractNumId w:val="13"/>
  </w:num>
  <w:num w:numId="17">
    <w:abstractNumId w:val="6"/>
  </w:num>
  <w:num w:numId="18">
    <w:abstractNumId w:val="12"/>
  </w:num>
  <w:num w:numId="19">
    <w:abstractNumId w:val="7"/>
  </w:num>
  <w:num w:numId="20">
    <w:abstractNumId w:val="20"/>
  </w:num>
  <w:num w:numId="21">
    <w:abstractNumId w:val="9"/>
  </w:num>
  <w:num w:numId="22">
    <w:abstractNumId w:val="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64119"/>
    <w:rsid w:val="000116C9"/>
    <w:rsid w:val="000337D6"/>
    <w:rsid w:val="00040D2E"/>
    <w:rsid w:val="00041FB2"/>
    <w:rsid w:val="00050C99"/>
    <w:rsid w:val="00056A1A"/>
    <w:rsid w:val="00057F06"/>
    <w:rsid w:val="00075DAB"/>
    <w:rsid w:val="00080BF6"/>
    <w:rsid w:val="000864AA"/>
    <w:rsid w:val="000A0F01"/>
    <w:rsid w:val="000A173C"/>
    <w:rsid w:val="000C32B3"/>
    <w:rsid w:val="000C5DEC"/>
    <w:rsid w:val="000E153A"/>
    <w:rsid w:val="000E484B"/>
    <w:rsid w:val="000F4B91"/>
    <w:rsid w:val="00115E96"/>
    <w:rsid w:val="00116103"/>
    <w:rsid w:val="001270D4"/>
    <w:rsid w:val="001377BD"/>
    <w:rsid w:val="0014143C"/>
    <w:rsid w:val="001462A1"/>
    <w:rsid w:val="00182069"/>
    <w:rsid w:val="001A0E30"/>
    <w:rsid w:val="001C6F41"/>
    <w:rsid w:val="001E0047"/>
    <w:rsid w:val="002115C6"/>
    <w:rsid w:val="0022246D"/>
    <w:rsid w:val="00232D2D"/>
    <w:rsid w:val="00233123"/>
    <w:rsid w:val="00241237"/>
    <w:rsid w:val="00260D80"/>
    <w:rsid w:val="00264E40"/>
    <w:rsid w:val="0027045D"/>
    <w:rsid w:val="0027223A"/>
    <w:rsid w:val="00276334"/>
    <w:rsid w:val="002857E0"/>
    <w:rsid w:val="00286A6A"/>
    <w:rsid w:val="00295BBB"/>
    <w:rsid w:val="002A266F"/>
    <w:rsid w:val="002B2744"/>
    <w:rsid w:val="002C2076"/>
    <w:rsid w:val="002C406A"/>
    <w:rsid w:val="002D5172"/>
    <w:rsid w:val="002D5A62"/>
    <w:rsid w:val="002D6486"/>
    <w:rsid w:val="002E273B"/>
    <w:rsid w:val="00303948"/>
    <w:rsid w:val="00313482"/>
    <w:rsid w:val="00313DF6"/>
    <w:rsid w:val="00316DB5"/>
    <w:rsid w:val="003229D6"/>
    <w:rsid w:val="00324106"/>
    <w:rsid w:val="00333F5B"/>
    <w:rsid w:val="0033765A"/>
    <w:rsid w:val="00340A04"/>
    <w:rsid w:val="003424B3"/>
    <w:rsid w:val="00354893"/>
    <w:rsid w:val="00364119"/>
    <w:rsid w:val="003641A7"/>
    <w:rsid w:val="00366075"/>
    <w:rsid w:val="003677AC"/>
    <w:rsid w:val="00372BF6"/>
    <w:rsid w:val="00377ECD"/>
    <w:rsid w:val="00380F93"/>
    <w:rsid w:val="00392544"/>
    <w:rsid w:val="003A76D9"/>
    <w:rsid w:val="003F0AE4"/>
    <w:rsid w:val="00431416"/>
    <w:rsid w:val="0043729E"/>
    <w:rsid w:val="00440362"/>
    <w:rsid w:val="004718AF"/>
    <w:rsid w:val="00473BF7"/>
    <w:rsid w:val="004807E6"/>
    <w:rsid w:val="00480A22"/>
    <w:rsid w:val="00485733"/>
    <w:rsid w:val="00487EF0"/>
    <w:rsid w:val="004A1BE7"/>
    <w:rsid w:val="004B25AE"/>
    <w:rsid w:val="004B5734"/>
    <w:rsid w:val="004B61C8"/>
    <w:rsid w:val="004B6C77"/>
    <w:rsid w:val="004E757C"/>
    <w:rsid w:val="004F247B"/>
    <w:rsid w:val="00512CCE"/>
    <w:rsid w:val="00512F36"/>
    <w:rsid w:val="0051465E"/>
    <w:rsid w:val="00514C69"/>
    <w:rsid w:val="00516B86"/>
    <w:rsid w:val="00521B23"/>
    <w:rsid w:val="00547965"/>
    <w:rsid w:val="00555D9B"/>
    <w:rsid w:val="00557044"/>
    <w:rsid w:val="00565424"/>
    <w:rsid w:val="00567F37"/>
    <w:rsid w:val="005729A9"/>
    <w:rsid w:val="005735A9"/>
    <w:rsid w:val="005A6E44"/>
    <w:rsid w:val="005D034C"/>
    <w:rsid w:val="005E0C1E"/>
    <w:rsid w:val="005F7D02"/>
    <w:rsid w:val="00613A67"/>
    <w:rsid w:val="0063132A"/>
    <w:rsid w:val="006324D8"/>
    <w:rsid w:val="00640C92"/>
    <w:rsid w:val="00642527"/>
    <w:rsid w:val="0064408A"/>
    <w:rsid w:val="00650292"/>
    <w:rsid w:val="00663885"/>
    <w:rsid w:val="006816B6"/>
    <w:rsid w:val="006857F8"/>
    <w:rsid w:val="00696E7C"/>
    <w:rsid w:val="00697BEB"/>
    <w:rsid w:val="006A28C4"/>
    <w:rsid w:val="006B1CFD"/>
    <w:rsid w:val="006B6A25"/>
    <w:rsid w:val="006D44B9"/>
    <w:rsid w:val="006E4531"/>
    <w:rsid w:val="006F7364"/>
    <w:rsid w:val="007061F5"/>
    <w:rsid w:val="00706B4F"/>
    <w:rsid w:val="00710A50"/>
    <w:rsid w:val="00711CCC"/>
    <w:rsid w:val="007144F7"/>
    <w:rsid w:val="007148DD"/>
    <w:rsid w:val="00723D8A"/>
    <w:rsid w:val="00725CB6"/>
    <w:rsid w:val="0073468F"/>
    <w:rsid w:val="00737DCA"/>
    <w:rsid w:val="00743E67"/>
    <w:rsid w:val="00761906"/>
    <w:rsid w:val="007739DF"/>
    <w:rsid w:val="00777010"/>
    <w:rsid w:val="0077733B"/>
    <w:rsid w:val="00781674"/>
    <w:rsid w:val="0078250A"/>
    <w:rsid w:val="007931EE"/>
    <w:rsid w:val="007A3353"/>
    <w:rsid w:val="007A6939"/>
    <w:rsid w:val="007B4047"/>
    <w:rsid w:val="007E574B"/>
    <w:rsid w:val="00806EC8"/>
    <w:rsid w:val="008267F5"/>
    <w:rsid w:val="00833FA0"/>
    <w:rsid w:val="00836008"/>
    <w:rsid w:val="0085316A"/>
    <w:rsid w:val="0086498F"/>
    <w:rsid w:val="0086717A"/>
    <w:rsid w:val="008B4BAC"/>
    <w:rsid w:val="008D6458"/>
    <w:rsid w:val="008F6D28"/>
    <w:rsid w:val="00903AE4"/>
    <w:rsid w:val="00905694"/>
    <w:rsid w:val="00906803"/>
    <w:rsid w:val="0091597E"/>
    <w:rsid w:val="00922F51"/>
    <w:rsid w:val="00942335"/>
    <w:rsid w:val="00943135"/>
    <w:rsid w:val="00943B38"/>
    <w:rsid w:val="009465DF"/>
    <w:rsid w:val="00965827"/>
    <w:rsid w:val="009732CA"/>
    <w:rsid w:val="0097469F"/>
    <w:rsid w:val="00984B12"/>
    <w:rsid w:val="00994405"/>
    <w:rsid w:val="009A1C4D"/>
    <w:rsid w:val="009A2FF7"/>
    <w:rsid w:val="009A321D"/>
    <w:rsid w:val="009A512E"/>
    <w:rsid w:val="009C0BFC"/>
    <w:rsid w:val="009C4741"/>
    <w:rsid w:val="009C4A8F"/>
    <w:rsid w:val="009D11A9"/>
    <w:rsid w:val="009E545D"/>
    <w:rsid w:val="009E7DEE"/>
    <w:rsid w:val="009F2110"/>
    <w:rsid w:val="009F2EAD"/>
    <w:rsid w:val="00A020C0"/>
    <w:rsid w:val="00A176EE"/>
    <w:rsid w:val="00A35E85"/>
    <w:rsid w:val="00A422C1"/>
    <w:rsid w:val="00A44B84"/>
    <w:rsid w:val="00A471E5"/>
    <w:rsid w:val="00A64105"/>
    <w:rsid w:val="00A7169E"/>
    <w:rsid w:val="00A7178A"/>
    <w:rsid w:val="00A7370A"/>
    <w:rsid w:val="00A8661B"/>
    <w:rsid w:val="00A91F16"/>
    <w:rsid w:val="00A93781"/>
    <w:rsid w:val="00AA4588"/>
    <w:rsid w:val="00AC26C2"/>
    <w:rsid w:val="00AD1081"/>
    <w:rsid w:val="00AD4170"/>
    <w:rsid w:val="00AD7F11"/>
    <w:rsid w:val="00B075A2"/>
    <w:rsid w:val="00B12591"/>
    <w:rsid w:val="00B35FF6"/>
    <w:rsid w:val="00B642FF"/>
    <w:rsid w:val="00B663BE"/>
    <w:rsid w:val="00B7140B"/>
    <w:rsid w:val="00B71EA9"/>
    <w:rsid w:val="00B74564"/>
    <w:rsid w:val="00B764B5"/>
    <w:rsid w:val="00B81B26"/>
    <w:rsid w:val="00B82C4D"/>
    <w:rsid w:val="00BA1E49"/>
    <w:rsid w:val="00BB0BF7"/>
    <w:rsid w:val="00BB4D41"/>
    <w:rsid w:val="00BC2C57"/>
    <w:rsid w:val="00BD7445"/>
    <w:rsid w:val="00C1087D"/>
    <w:rsid w:val="00C26CA0"/>
    <w:rsid w:val="00C27464"/>
    <w:rsid w:val="00C27A88"/>
    <w:rsid w:val="00C35EFF"/>
    <w:rsid w:val="00C44386"/>
    <w:rsid w:val="00C52044"/>
    <w:rsid w:val="00C5472C"/>
    <w:rsid w:val="00C628A8"/>
    <w:rsid w:val="00C84DFE"/>
    <w:rsid w:val="00C90AF0"/>
    <w:rsid w:val="00CB1799"/>
    <w:rsid w:val="00CE1A2A"/>
    <w:rsid w:val="00CE4B72"/>
    <w:rsid w:val="00CF1F2C"/>
    <w:rsid w:val="00D036C2"/>
    <w:rsid w:val="00D054AC"/>
    <w:rsid w:val="00D07779"/>
    <w:rsid w:val="00D25AB1"/>
    <w:rsid w:val="00D26382"/>
    <w:rsid w:val="00D35A6D"/>
    <w:rsid w:val="00D36F52"/>
    <w:rsid w:val="00D40610"/>
    <w:rsid w:val="00D61CA6"/>
    <w:rsid w:val="00D62F3B"/>
    <w:rsid w:val="00D74E80"/>
    <w:rsid w:val="00D75AEE"/>
    <w:rsid w:val="00D81566"/>
    <w:rsid w:val="00D916D6"/>
    <w:rsid w:val="00D9329F"/>
    <w:rsid w:val="00DA088C"/>
    <w:rsid w:val="00E20A77"/>
    <w:rsid w:val="00E33B1D"/>
    <w:rsid w:val="00E34D0B"/>
    <w:rsid w:val="00E35662"/>
    <w:rsid w:val="00E44536"/>
    <w:rsid w:val="00E62ADA"/>
    <w:rsid w:val="00E77328"/>
    <w:rsid w:val="00E8338B"/>
    <w:rsid w:val="00E91A58"/>
    <w:rsid w:val="00E9228C"/>
    <w:rsid w:val="00EA701D"/>
    <w:rsid w:val="00EB2185"/>
    <w:rsid w:val="00EB6570"/>
    <w:rsid w:val="00EC0B15"/>
    <w:rsid w:val="00EC1ADB"/>
    <w:rsid w:val="00EE3268"/>
    <w:rsid w:val="00EF50F3"/>
    <w:rsid w:val="00F01854"/>
    <w:rsid w:val="00F20375"/>
    <w:rsid w:val="00F20ADF"/>
    <w:rsid w:val="00F24B21"/>
    <w:rsid w:val="00F3108C"/>
    <w:rsid w:val="00F45195"/>
    <w:rsid w:val="00F6097B"/>
    <w:rsid w:val="00F64D88"/>
    <w:rsid w:val="00F700DB"/>
    <w:rsid w:val="00F71D8D"/>
    <w:rsid w:val="00FB7CB8"/>
    <w:rsid w:val="00FC5C08"/>
    <w:rsid w:val="00FC66FB"/>
    <w:rsid w:val="00FD32B3"/>
    <w:rsid w:val="00FD47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173C"/>
    <w:pPr>
      <w:suppressAutoHyphens/>
    </w:pPr>
    <w:rPr>
      <w:rFonts w:cs="Calibri"/>
      <w:sz w:val="24"/>
      <w:szCs w:val="24"/>
      <w:lang w:eastAsia="ar-SA"/>
    </w:rPr>
  </w:style>
  <w:style w:type="paragraph" w:styleId="Nagwek7">
    <w:name w:val="heading 7"/>
    <w:basedOn w:val="Normalny"/>
    <w:next w:val="Normalny"/>
    <w:qFormat/>
    <w:rsid w:val="000A173C"/>
    <w:pPr>
      <w:keepNext/>
      <w:numPr>
        <w:ilvl w:val="6"/>
        <w:numId w:val="1"/>
      </w:numPr>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A173C"/>
    <w:rPr>
      <w:rFonts w:ascii="Times New Roman" w:eastAsia="Times New Roman" w:hAnsi="Times New Roman" w:cs="Times New Roman"/>
    </w:rPr>
  </w:style>
  <w:style w:type="character" w:customStyle="1" w:styleId="WW8Num1z1">
    <w:name w:val="WW8Num1z1"/>
    <w:rsid w:val="000A173C"/>
    <w:rPr>
      <w:rFonts w:ascii="Courier New" w:hAnsi="Courier New" w:cs="Courier New"/>
    </w:rPr>
  </w:style>
  <w:style w:type="character" w:customStyle="1" w:styleId="WW8Num1z2">
    <w:name w:val="WW8Num1z2"/>
    <w:rsid w:val="000A173C"/>
    <w:rPr>
      <w:rFonts w:ascii="Wingdings" w:hAnsi="Wingdings"/>
    </w:rPr>
  </w:style>
  <w:style w:type="character" w:customStyle="1" w:styleId="WW8Num1z3">
    <w:name w:val="WW8Num1z3"/>
    <w:rsid w:val="000A173C"/>
    <w:rPr>
      <w:rFonts w:ascii="Symbol" w:hAnsi="Symbol"/>
    </w:rPr>
  </w:style>
  <w:style w:type="character" w:customStyle="1" w:styleId="WW8Num4z0">
    <w:name w:val="WW8Num4z0"/>
    <w:rsid w:val="000A173C"/>
    <w:rPr>
      <w:rFonts w:ascii="Symbol" w:hAnsi="Symbol"/>
    </w:rPr>
  </w:style>
  <w:style w:type="character" w:customStyle="1" w:styleId="WW8Num5z0">
    <w:name w:val="WW8Num5z0"/>
    <w:rsid w:val="000A173C"/>
    <w:rPr>
      <w:rFonts w:ascii="Symbol" w:hAnsi="Symbol"/>
    </w:rPr>
  </w:style>
  <w:style w:type="character" w:customStyle="1" w:styleId="WW8Num5z1">
    <w:name w:val="WW8Num5z1"/>
    <w:rsid w:val="000A173C"/>
    <w:rPr>
      <w:rFonts w:ascii="Courier New" w:hAnsi="Courier New" w:cs="Courier New"/>
    </w:rPr>
  </w:style>
  <w:style w:type="character" w:customStyle="1" w:styleId="WW8Num5z2">
    <w:name w:val="WW8Num5z2"/>
    <w:rsid w:val="000A173C"/>
    <w:rPr>
      <w:rFonts w:ascii="Wingdings" w:hAnsi="Wingdings"/>
    </w:rPr>
  </w:style>
  <w:style w:type="character" w:customStyle="1" w:styleId="WW8Num6z0">
    <w:name w:val="WW8Num6z0"/>
    <w:rsid w:val="000A173C"/>
    <w:rPr>
      <w:b/>
    </w:rPr>
  </w:style>
  <w:style w:type="character" w:customStyle="1" w:styleId="WW8Num8z1">
    <w:name w:val="WW8Num8z1"/>
    <w:rsid w:val="000A173C"/>
    <w:rPr>
      <w:rFonts w:ascii="Times New Roman" w:eastAsia="Times New Roman" w:hAnsi="Times New Roman" w:cs="Times New Roman"/>
    </w:rPr>
  </w:style>
  <w:style w:type="character" w:customStyle="1" w:styleId="WW8Num10z0">
    <w:name w:val="WW8Num10z0"/>
    <w:rsid w:val="000A173C"/>
    <w:rPr>
      <w:rFonts w:ascii="Symbol" w:hAnsi="Symbol"/>
    </w:rPr>
  </w:style>
  <w:style w:type="character" w:customStyle="1" w:styleId="WW8Num10z1">
    <w:name w:val="WW8Num10z1"/>
    <w:rsid w:val="000A173C"/>
    <w:rPr>
      <w:rFonts w:ascii="Courier New" w:hAnsi="Courier New" w:cs="Courier New"/>
    </w:rPr>
  </w:style>
  <w:style w:type="character" w:customStyle="1" w:styleId="WW8Num10z2">
    <w:name w:val="WW8Num10z2"/>
    <w:rsid w:val="000A173C"/>
    <w:rPr>
      <w:rFonts w:ascii="Wingdings" w:hAnsi="Wingdings"/>
    </w:rPr>
  </w:style>
  <w:style w:type="character" w:customStyle="1" w:styleId="WW8Num11z0">
    <w:name w:val="WW8Num11z0"/>
    <w:rsid w:val="000A173C"/>
    <w:rPr>
      <w:rFonts w:ascii="Symbol" w:hAnsi="Symbol"/>
    </w:rPr>
  </w:style>
  <w:style w:type="character" w:customStyle="1" w:styleId="WW8Num11z1">
    <w:name w:val="WW8Num11z1"/>
    <w:rsid w:val="000A173C"/>
    <w:rPr>
      <w:rFonts w:ascii="Courier New" w:hAnsi="Courier New" w:cs="Courier New"/>
    </w:rPr>
  </w:style>
  <w:style w:type="character" w:customStyle="1" w:styleId="WW8Num11z2">
    <w:name w:val="WW8Num11z2"/>
    <w:rsid w:val="000A173C"/>
    <w:rPr>
      <w:rFonts w:ascii="Wingdings" w:hAnsi="Wingdings"/>
    </w:rPr>
  </w:style>
  <w:style w:type="character" w:customStyle="1" w:styleId="WW8Num12z0">
    <w:name w:val="WW8Num12z0"/>
    <w:rsid w:val="000A173C"/>
    <w:rPr>
      <w:rFonts w:ascii="Symbol" w:hAnsi="Symbol"/>
    </w:rPr>
  </w:style>
  <w:style w:type="character" w:customStyle="1" w:styleId="WW8Num12z1">
    <w:name w:val="WW8Num12z1"/>
    <w:rsid w:val="000A173C"/>
    <w:rPr>
      <w:rFonts w:ascii="Courier New" w:hAnsi="Courier New" w:cs="Courier New"/>
    </w:rPr>
  </w:style>
  <w:style w:type="character" w:customStyle="1" w:styleId="WW8Num12z2">
    <w:name w:val="WW8Num12z2"/>
    <w:rsid w:val="000A173C"/>
    <w:rPr>
      <w:rFonts w:ascii="Wingdings" w:hAnsi="Wingdings"/>
    </w:rPr>
  </w:style>
  <w:style w:type="character" w:customStyle="1" w:styleId="WW8Num15z0">
    <w:name w:val="WW8Num15z0"/>
    <w:rsid w:val="000A173C"/>
    <w:rPr>
      <w:rFonts w:ascii="Times New Roman" w:eastAsia="Times New Roman" w:hAnsi="Times New Roman" w:cs="Times New Roman"/>
    </w:rPr>
  </w:style>
  <w:style w:type="character" w:customStyle="1" w:styleId="WW8Num15z1">
    <w:name w:val="WW8Num15z1"/>
    <w:rsid w:val="000A173C"/>
    <w:rPr>
      <w:rFonts w:ascii="Courier New" w:hAnsi="Courier New" w:cs="Courier New"/>
    </w:rPr>
  </w:style>
  <w:style w:type="character" w:customStyle="1" w:styleId="WW8Num15z2">
    <w:name w:val="WW8Num15z2"/>
    <w:rsid w:val="000A173C"/>
    <w:rPr>
      <w:rFonts w:ascii="Wingdings" w:hAnsi="Wingdings"/>
    </w:rPr>
  </w:style>
  <w:style w:type="character" w:customStyle="1" w:styleId="WW8Num15z3">
    <w:name w:val="WW8Num15z3"/>
    <w:rsid w:val="000A173C"/>
    <w:rPr>
      <w:rFonts w:ascii="Symbol" w:hAnsi="Symbol"/>
    </w:rPr>
  </w:style>
  <w:style w:type="character" w:customStyle="1" w:styleId="WW8Num16z1">
    <w:name w:val="WW8Num16z1"/>
    <w:rsid w:val="000A173C"/>
    <w:rPr>
      <w:rFonts w:ascii="Courier New" w:hAnsi="Courier New" w:cs="Courier New"/>
    </w:rPr>
  </w:style>
  <w:style w:type="character" w:customStyle="1" w:styleId="WW8Num16z2">
    <w:name w:val="WW8Num16z2"/>
    <w:rsid w:val="000A173C"/>
    <w:rPr>
      <w:rFonts w:ascii="Wingdings" w:hAnsi="Wingdings"/>
    </w:rPr>
  </w:style>
  <w:style w:type="character" w:customStyle="1" w:styleId="WW8Num16z3">
    <w:name w:val="WW8Num16z3"/>
    <w:rsid w:val="000A173C"/>
    <w:rPr>
      <w:rFonts w:ascii="Symbol" w:hAnsi="Symbol"/>
    </w:rPr>
  </w:style>
  <w:style w:type="character" w:customStyle="1" w:styleId="WW8Num18z0">
    <w:name w:val="WW8Num18z0"/>
    <w:rsid w:val="000A173C"/>
    <w:rPr>
      <w:rFonts w:ascii="Times New Roman" w:eastAsia="Times New Roman" w:hAnsi="Times New Roman" w:cs="Times New Roman"/>
    </w:rPr>
  </w:style>
  <w:style w:type="character" w:customStyle="1" w:styleId="WW8Num18z1">
    <w:name w:val="WW8Num18z1"/>
    <w:rsid w:val="000A173C"/>
    <w:rPr>
      <w:rFonts w:ascii="Courier New" w:hAnsi="Courier New" w:cs="Courier New"/>
    </w:rPr>
  </w:style>
  <w:style w:type="character" w:customStyle="1" w:styleId="WW8Num18z2">
    <w:name w:val="WW8Num18z2"/>
    <w:rsid w:val="000A173C"/>
    <w:rPr>
      <w:rFonts w:ascii="Wingdings" w:hAnsi="Wingdings"/>
    </w:rPr>
  </w:style>
  <w:style w:type="character" w:customStyle="1" w:styleId="WW8Num18z3">
    <w:name w:val="WW8Num18z3"/>
    <w:rsid w:val="000A173C"/>
    <w:rPr>
      <w:rFonts w:ascii="Symbol" w:hAnsi="Symbol"/>
    </w:rPr>
  </w:style>
  <w:style w:type="character" w:customStyle="1" w:styleId="WW8Num19z2">
    <w:name w:val="WW8Num19z2"/>
    <w:rsid w:val="000A173C"/>
    <w:rPr>
      <w:rFonts w:ascii="Times New Roman" w:eastAsia="Times New Roman" w:hAnsi="Times New Roman" w:cs="Times New Roman"/>
    </w:rPr>
  </w:style>
  <w:style w:type="character" w:customStyle="1" w:styleId="Domylnaczcionkaakapitu1">
    <w:name w:val="Domyślna czcionka akapitu1"/>
    <w:rsid w:val="000A173C"/>
  </w:style>
  <w:style w:type="character" w:customStyle="1" w:styleId="Nagwek7Znak">
    <w:name w:val="Nagłówek 7 Znak"/>
    <w:rsid w:val="000A173C"/>
    <w:rPr>
      <w:rFonts w:ascii="Times New Roman" w:eastAsia="Times New Roman" w:hAnsi="Times New Roman" w:cs="Times New Roman"/>
      <w:b/>
      <w:bCs/>
      <w:sz w:val="24"/>
      <w:szCs w:val="24"/>
    </w:rPr>
  </w:style>
  <w:style w:type="character" w:customStyle="1" w:styleId="Tekstpodstawowy2Znak">
    <w:name w:val="Tekst podstawowy 2 Znak"/>
    <w:rsid w:val="000A173C"/>
    <w:rPr>
      <w:rFonts w:ascii="Times New Roman" w:eastAsia="Times New Roman" w:hAnsi="Times New Roman" w:cs="Times New Roman"/>
      <w:sz w:val="28"/>
      <w:szCs w:val="24"/>
    </w:rPr>
  </w:style>
  <w:style w:type="character" w:customStyle="1" w:styleId="Tekstpodstawowy3Znak">
    <w:name w:val="Tekst podstawowy 3 Znak"/>
    <w:rsid w:val="000A173C"/>
    <w:rPr>
      <w:rFonts w:ascii="Times New Roman" w:eastAsia="Times New Roman" w:hAnsi="Times New Roman" w:cs="Times New Roman"/>
      <w:b/>
      <w:bCs/>
      <w:sz w:val="24"/>
      <w:szCs w:val="24"/>
    </w:rPr>
  </w:style>
  <w:style w:type="character" w:customStyle="1" w:styleId="StopkaZnak">
    <w:name w:val="Stopka Znak"/>
    <w:uiPriority w:val="99"/>
    <w:rsid w:val="000A173C"/>
    <w:rPr>
      <w:rFonts w:ascii="Times New Roman" w:eastAsia="Times New Roman" w:hAnsi="Times New Roman" w:cs="Times New Roman"/>
      <w:sz w:val="24"/>
      <w:szCs w:val="24"/>
    </w:rPr>
  </w:style>
  <w:style w:type="paragraph" w:customStyle="1" w:styleId="Nagwek1">
    <w:name w:val="Nagłówek1"/>
    <w:basedOn w:val="Normalny"/>
    <w:next w:val="Tekstpodstawowy"/>
    <w:rsid w:val="000A173C"/>
    <w:pPr>
      <w:keepNext/>
      <w:spacing w:before="240" w:after="120"/>
    </w:pPr>
    <w:rPr>
      <w:rFonts w:ascii="Arial" w:eastAsia="Lucida Sans Unicode" w:hAnsi="Arial" w:cs="Tahoma"/>
      <w:sz w:val="28"/>
      <w:szCs w:val="28"/>
    </w:rPr>
  </w:style>
  <w:style w:type="paragraph" w:styleId="Tekstpodstawowy">
    <w:name w:val="Body Text"/>
    <w:basedOn w:val="Normalny"/>
    <w:semiHidden/>
    <w:rsid w:val="000A173C"/>
    <w:pPr>
      <w:spacing w:after="120"/>
    </w:pPr>
  </w:style>
  <w:style w:type="paragraph" w:styleId="Lista">
    <w:name w:val="List"/>
    <w:basedOn w:val="Tekstpodstawowy"/>
    <w:semiHidden/>
    <w:rsid w:val="000A173C"/>
    <w:rPr>
      <w:rFonts w:cs="Tahoma"/>
    </w:rPr>
  </w:style>
  <w:style w:type="paragraph" w:customStyle="1" w:styleId="Podpis1">
    <w:name w:val="Podpis1"/>
    <w:basedOn w:val="Normalny"/>
    <w:rsid w:val="000A173C"/>
    <w:pPr>
      <w:suppressLineNumbers/>
      <w:spacing w:before="120" w:after="120"/>
    </w:pPr>
    <w:rPr>
      <w:rFonts w:cs="Tahoma"/>
      <w:i/>
      <w:iCs/>
    </w:rPr>
  </w:style>
  <w:style w:type="paragraph" w:customStyle="1" w:styleId="Indeks">
    <w:name w:val="Indeks"/>
    <w:basedOn w:val="Normalny"/>
    <w:rsid w:val="000A173C"/>
    <w:pPr>
      <w:suppressLineNumbers/>
    </w:pPr>
    <w:rPr>
      <w:rFonts w:cs="Tahoma"/>
    </w:rPr>
  </w:style>
  <w:style w:type="paragraph" w:customStyle="1" w:styleId="Tekstpodstawowy21">
    <w:name w:val="Tekst podstawowy 21"/>
    <w:basedOn w:val="Normalny"/>
    <w:rsid w:val="000A173C"/>
    <w:rPr>
      <w:sz w:val="28"/>
    </w:rPr>
  </w:style>
  <w:style w:type="paragraph" w:customStyle="1" w:styleId="Tekstpodstawowy31">
    <w:name w:val="Tekst podstawowy 31"/>
    <w:basedOn w:val="Normalny"/>
    <w:rsid w:val="000A173C"/>
    <w:rPr>
      <w:b/>
      <w:bCs/>
    </w:rPr>
  </w:style>
  <w:style w:type="paragraph" w:styleId="Stopka">
    <w:name w:val="footer"/>
    <w:basedOn w:val="Normalny"/>
    <w:uiPriority w:val="99"/>
    <w:rsid w:val="000A173C"/>
    <w:pPr>
      <w:tabs>
        <w:tab w:val="center" w:pos="4536"/>
        <w:tab w:val="right" w:pos="9072"/>
      </w:tabs>
    </w:pPr>
  </w:style>
  <w:style w:type="paragraph" w:styleId="Akapitzlist">
    <w:name w:val="List Paragraph"/>
    <w:basedOn w:val="Normalny"/>
    <w:link w:val="AkapitzlistZnak"/>
    <w:qFormat/>
    <w:rsid w:val="000A173C"/>
    <w:pPr>
      <w:ind w:left="708"/>
    </w:pPr>
    <w:rPr>
      <w:rFonts w:cs="Times New Roman"/>
    </w:rPr>
  </w:style>
  <w:style w:type="paragraph" w:customStyle="1" w:styleId="Pisma12">
    <w:name w:val="Pisma 12"/>
    <w:basedOn w:val="Normalny"/>
    <w:rsid w:val="00DA088C"/>
    <w:pPr>
      <w:keepLines/>
      <w:widowControl w:val="0"/>
      <w:tabs>
        <w:tab w:val="left" w:pos="181"/>
        <w:tab w:val="left" w:pos="340"/>
        <w:tab w:val="left" w:pos="510"/>
        <w:tab w:val="left" w:pos="709"/>
        <w:tab w:val="left" w:pos="907"/>
        <w:tab w:val="left" w:pos="1021"/>
        <w:tab w:val="left" w:pos="1191"/>
      </w:tabs>
      <w:autoSpaceDE w:val="0"/>
      <w:jc w:val="both"/>
    </w:pPr>
    <w:rPr>
      <w:rFonts w:cs="Times New Roman"/>
      <w:szCs w:val="20"/>
    </w:rPr>
  </w:style>
  <w:style w:type="paragraph" w:styleId="Tekstdymka">
    <w:name w:val="Balloon Text"/>
    <w:basedOn w:val="Normalny"/>
    <w:link w:val="TekstdymkaZnak"/>
    <w:uiPriority w:val="99"/>
    <w:semiHidden/>
    <w:unhideWhenUsed/>
    <w:rsid w:val="008267F5"/>
    <w:rPr>
      <w:rFonts w:ascii="Tahoma" w:hAnsi="Tahoma" w:cs="Times New Roman"/>
      <w:sz w:val="16"/>
      <w:szCs w:val="16"/>
    </w:rPr>
  </w:style>
  <w:style w:type="character" w:customStyle="1" w:styleId="TekstdymkaZnak">
    <w:name w:val="Tekst dymka Znak"/>
    <w:link w:val="Tekstdymka"/>
    <w:uiPriority w:val="99"/>
    <w:semiHidden/>
    <w:rsid w:val="008267F5"/>
    <w:rPr>
      <w:rFonts w:ascii="Tahoma" w:hAnsi="Tahoma" w:cs="Tahoma"/>
      <w:sz w:val="16"/>
      <w:szCs w:val="16"/>
      <w:lang w:eastAsia="ar-SA"/>
    </w:rPr>
  </w:style>
  <w:style w:type="paragraph" w:styleId="Nagwek">
    <w:name w:val="header"/>
    <w:basedOn w:val="Normalny"/>
    <w:link w:val="NagwekZnak"/>
    <w:uiPriority w:val="99"/>
    <w:unhideWhenUsed/>
    <w:rsid w:val="00A64105"/>
    <w:pPr>
      <w:tabs>
        <w:tab w:val="center" w:pos="4536"/>
        <w:tab w:val="right" w:pos="9072"/>
      </w:tabs>
    </w:pPr>
    <w:rPr>
      <w:rFonts w:cs="Times New Roman"/>
    </w:rPr>
  </w:style>
  <w:style w:type="character" w:customStyle="1" w:styleId="NagwekZnak">
    <w:name w:val="Nagłówek Znak"/>
    <w:link w:val="Nagwek"/>
    <w:uiPriority w:val="99"/>
    <w:rsid w:val="00A64105"/>
    <w:rPr>
      <w:rFonts w:cs="Calibri"/>
      <w:sz w:val="24"/>
      <w:szCs w:val="24"/>
      <w:lang w:eastAsia="ar-SA"/>
    </w:rPr>
  </w:style>
  <w:style w:type="character" w:styleId="Odwoaniedokomentarza">
    <w:name w:val="annotation reference"/>
    <w:uiPriority w:val="99"/>
    <w:semiHidden/>
    <w:unhideWhenUsed/>
    <w:rsid w:val="00557044"/>
    <w:rPr>
      <w:sz w:val="16"/>
      <w:szCs w:val="16"/>
    </w:rPr>
  </w:style>
  <w:style w:type="paragraph" w:styleId="Tekstkomentarza">
    <w:name w:val="annotation text"/>
    <w:basedOn w:val="Normalny"/>
    <w:link w:val="TekstkomentarzaZnak"/>
    <w:uiPriority w:val="99"/>
    <w:semiHidden/>
    <w:unhideWhenUsed/>
    <w:rsid w:val="00557044"/>
    <w:rPr>
      <w:rFonts w:cs="Times New Roman"/>
      <w:sz w:val="20"/>
      <w:szCs w:val="20"/>
    </w:rPr>
  </w:style>
  <w:style w:type="character" w:customStyle="1" w:styleId="TekstkomentarzaZnak">
    <w:name w:val="Tekst komentarza Znak"/>
    <w:link w:val="Tekstkomentarza"/>
    <w:uiPriority w:val="99"/>
    <w:semiHidden/>
    <w:rsid w:val="00557044"/>
    <w:rPr>
      <w:rFonts w:cs="Calibri"/>
      <w:lang w:eastAsia="ar-SA"/>
    </w:rPr>
  </w:style>
  <w:style w:type="paragraph" w:styleId="Tematkomentarza">
    <w:name w:val="annotation subject"/>
    <w:basedOn w:val="Tekstkomentarza"/>
    <w:next w:val="Tekstkomentarza"/>
    <w:link w:val="TematkomentarzaZnak"/>
    <w:uiPriority w:val="99"/>
    <w:semiHidden/>
    <w:unhideWhenUsed/>
    <w:rsid w:val="00557044"/>
    <w:rPr>
      <w:b/>
      <w:bCs/>
    </w:rPr>
  </w:style>
  <w:style w:type="character" w:customStyle="1" w:styleId="TematkomentarzaZnak">
    <w:name w:val="Temat komentarza Znak"/>
    <w:link w:val="Tematkomentarza"/>
    <w:uiPriority w:val="99"/>
    <w:semiHidden/>
    <w:rsid w:val="00557044"/>
    <w:rPr>
      <w:rFonts w:cs="Calibri"/>
      <w:b/>
      <w:bCs/>
      <w:lang w:eastAsia="ar-SA"/>
    </w:rPr>
  </w:style>
  <w:style w:type="character" w:customStyle="1" w:styleId="AkapitzlistZnak">
    <w:name w:val="Akapit z listą Znak"/>
    <w:link w:val="Akapitzlist"/>
    <w:locked/>
    <w:rsid w:val="00903AE4"/>
    <w:rPr>
      <w:rFonts w:cs="Calibri"/>
      <w:sz w:val="24"/>
      <w:szCs w:val="24"/>
      <w:lang w:eastAsia="ar-SA"/>
    </w:rPr>
  </w:style>
  <w:style w:type="paragraph" w:customStyle="1" w:styleId="Style24">
    <w:name w:val="Style24"/>
    <w:basedOn w:val="Normalny"/>
    <w:uiPriority w:val="99"/>
    <w:rsid w:val="00903AE4"/>
    <w:pPr>
      <w:widowControl w:val="0"/>
      <w:suppressAutoHyphens w:val="0"/>
      <w:autoSpaceDE w:val="0"/>
      <w:autoSpaceDN w:val="0"/>
      <w:adjustRightInd w:val="0"/>
      <w:jc w:val="both"/>
    </w:pPr>
    <w:rPr>
      <w:rFonts w:ascii="Arial" w:hAnsi="Arial" w:cs="Arial"/>
      <w:lang w:eastAsia="pl-PL"/>
    </w:rPr>
  </w:style>
  <w:style w:type="paragraph" w:styleId="Tekstpodstawowywcity2">
    <w:name w:val="Body Text Indent 2"/>
    <w:basedOn w:val="Normalny"/>
    <w:link w:val="Tekstpodstawowywcity2Znak"/>
    <w:uiPriority w:val="99"/>
    <w:semiHidden/>
    <w:unhideWhenUsed/>
    <w:rsid w:val="006324D8"/>
    <w:pPr>
      <w:spacing w:after="120" w:line="480" w:lineRule="auto"/>
      <w:ind w:left="283"/>
    </w:pPr>
    <w:rPr>
      <w:rFonts w:cs="Times New Roman"/>
    </w:rPr>
  </w:style>
  <w:style w:type="character" w:customStyle="1" w:styleId="Tekstpodstawowywcity2Znak">
    <w:name w:val="Tekst podstawowy wcięty 2 Znak"/>
    <w:link w:val="Tekstpodstawowywcity2"/>
    <w:uiPriority w:val="99"/>
    <w:semiHidden/>
    <w:rsid w:val="006324D8"/>
    <w:rPr>
      <w:rFonts w:cs="Calibri"/>
      <w:sz w:val="24"/>
      <w:szCs w:val="24"/>
      <w:lang w:eastAsia="ar-SA"/>
    </w:rPr>
  </w:style>
  <w:style w:type="character" w:customStyle="1" w:styleId="apple-converted-space">
    <w:name w:val="apple-converted-space"/>
    <w:rsid w:val="001377BD"/>
  </w:style>
  <w:style w:type="character" w:styleId="Hipercze">
    <w:name w:val="Hyperlink"/>
    <w:uiPriority w:val="99"/>
    <w:semiHidden/>
    <w:unhideWhenUsed/>
    <w:rsid w:val="001377BD"/>
    <w:rPr>
      <w:color w:val="0000FF"/>
      <w:u w:val="single"/>
    </w:rPr>
  </w:style>
  <w:style w:type="character" w:customStyle="1" w:styleId="luchili">
    <w:name w:val="luc_hili"/>
    <w:rsid w:val="001377BD"/>
  </w:style>
  <w:style w:type="table" w:styleId="Tabela-Siatka">
    <w:name w:val="Table Grid"/>
    <w:basedOn w:val="Standardowy"/>
    <w:uiPriority w:val="59"/>
    <w:rsid w:val="002D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74285">
      <w:bodyDiv w:val="1"/>
      <w:marLeft w:val="0"/>
      <w:marRight w:val="0"/>
      <w:marTop w:val="0"/>
      <w:marBottom w:val="0"/>
      <w:divBdr>
        <w:top w:val="none" w:sz="0" w:space="0" w:color="auto"/>
        <w:left w:val="none" w:sz="0" w:space="0" w:color="auto"/>
        <w:bottom w:val="none" w:sz="0" w:space="0" w:color="auto"/>
        <w:right w:val="none" w:sz="0" w:space="0" w:color="auto"/>
      </w:divBdr>
    </w:div>
    <w:div w:id="839464988">
      <w:bodyDiv w:val="1"/>
      <w:marLeft w:val="0"/>
      <w:marRight w:val="0"/>
      <w:marTop w:val="0"/>
      <w:marBottom w:val="0"/>
      <w:divBdr>
        <w:top w:val="none" w:sz="0" w:space="0" w:color="auto"/>
        <w:left w:val="none" w:sz="0" w:space="0" w:color="auto"/>
        <w:bottom w:val="none" w:sz="0" w:space="0" w:color="auto"/>
        <w:right w:val="none" w:sz="0" w:space="0" w:color="auto"/>
      </w:divBdr>
      <w:divsChild>
        <w:div w:id="1414356543">
          <w:marLeft w:val="165"/>
          <w:marRight w:val="0"/>
          <w:marTop w:val="0"/>
          <w:marBottom w:val="0"/>
          <w:divBdr>
            <w:top w:val="none" w:sz="0" w:space="0" w:color="auto"/>
            <w:left w:val="none" w:sz="0" w:space="0" w:color="auto"/>
            <w:bottom w:val="none" w:sz="0" w:space="0" w:color="auto"/>
            <w:right w:val="none" w:sz="0" w:space="0" w:color="auto"/>
          </w:divBdr>
          <w:divsChild>
            <w:div w:id="20746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2275">
      <w:bodyDiv w:val="1"/>
      <w:marLeft w:val="0"/>
      <w:marRight w:val="0"/>
      <w:marTop w:val="0"/>
      <w:marBottom w:val="0"/>
      <w:divBdr>
        <w:top w:val="none" w:sz="0" w:space="0" w:color="auto"/>
        <w:left w:val="none" w:sz="0" w:space="0" w:color="auto"/>
        <w:bottom w:val="none" w:sz="0" w:space="0" w:color="auto"/>
        <w:right w:val="none" w:sz="0" w:space="0" w:color="auto"/>
      </w:divBdr>
    </w:div>
    <w:div w:id="2063945736">
      <w:bodyDiv w:val="1"/>
      <w:marLeft w:val="0"/>
      <w:marRight w:val="0"/>
      <w:marTop w:val="0"/>
      <w:marBottom w:val="0"/>
      <w:divBdr>
        <w:top w:val="none" w:sz="0" w:space="0" w:color="auto"/>
        <w:left w:val="none" w:sz="0" w:space="0" w:color="auto"/>
        <w:bottom w:val="none" w:sz="0" w:space="0" w:color="auto"/>
        <w:right w:val="none" w:sz="0" w:space="0" w:color="auto"/>
      </w:divBdr>
    </w:div>
    <w:div w:id="20805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E545F-885C-4EB2-B981-4246F97C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1954</Words>
  <Characters>11728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dc:creator>
  <cp:lastModifiedBy>User</cp:lastModifiedBy>
  <cp:revision>10</cp:revision>
  <cp:lastPrinted>2016-04-05T12:46:00Z</cp:lastPrinted>
  <dcterms:created xsi:type="dcterms:W3CDTF">2016-03-28T19:07:00Z</dcterms:created>
  <dcterms:modified xsi:type="dcterms:W3CDTF">2016-04-05T14:24:00Z</dcterms:modified>
</cp:coreProperties>
</file>