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0CD16" w14:textId="5EC8AAE6" w:rsidR="004A5275" w:rsidRDefault="004A5275" w:rsidP="004A5275">
      <w:pPr>
        <w:pStyle w:val="Bezodstpw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Załącznik nr 5</w:t>
      </w:r>
      <w:r>
        <w:rPr>
          <w:i/>
          <w:iCs/>
          <w:sz w:val="23"/>
          <w:szCs w:val="23"/>
        </w:rPr>
        <w:t>a</w:t>
      </w:r>
      <w:r>
        <w:rPr>
          <w:i/>
          <w:iCs/>
          <w:sz w:val="23"/>
          <w:szCs w:val="23"/>
        </w:rPr>
        <w:t xml:space="preserve"> </w:t>
      </w:r>
    </w:p>
    <w:p w14:paraId="6E08A8DF" w14:textId="35F262A2" w:rsidR="004A5275" w:rsidRDefault="004A5275" w:rsidP="004A5275">
      <w:pPr>
        <w:pStyle w:val="Bezodstpw"/>
        <w:jc w:val="right"/>
        <w:rPr>
          <w:b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do Zarządzenia nr </w:t>
      </w:r>
      <w:r>
        <w:rPr>
          <w:i/>
          <w:iCs/>
          <w:sz w:val="23"/>
          <w:szCs w:val="23"/>
        </w:rPr>
        <w:t>7</w:t>
      </w:r>
      <w:r>
        <w:rPr>
          <w:i/>
          <w:iCs/>
          <w:sz w:val="23"/>
          <w:szCs w:val="23"/>
        </w:rPr>
        <w:t xml:space="preserve">/2020 Dyrektora GOK </w:t>
      </w:r>
      <w:r>
        <w:rPr>
          <w:i/>
          <w:iCs/>
          <w:sz w:val="23"/>
          <w:szCs w:val="23"/>
        </w:rPr>
        <w:br/>
        <w:t xml:space="preserve">z </w:t>
      </w:r>
      <w:r>
        <w:rPr>
          <w:i/>
          <w:iCs/>
          <w:sz w:val="23"/>
          <w:szCs w:val="23"/>
        </w:rPr>
        <w:t>27</w:t>
      </w:r>
      <w:r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sierpnia</w:t>
      </w:r>
      <w:r>
        <w:rPr>
          <w:i/>
          <w:iCs/>
          <w:sz w:val="23"/>
          <w:szCs w:val="23"/>
        </w:rPr>
        <w:t xml:space="preserve"> 2020r. </w:t>
      </w:r>
    </w:p>
    <w:p w14:paraId="5D435D2F" w14:textId="77777777" w:rsidR="004A5275" w:rsidRDefault="004A5275" w:rsidP="004A5275">
      <w:pPr>
        <w:pStyle w:val="Bezodstpw"/>
        <w:jc w:val="center"/>
        <w:rPr>
          <w:b/>
          <w:i/>
          <w:iCs/>
          <w:sz w:val="23"/>
          <w:szCs w:val="23"/>
        </w:rPr>
      </w:pPr>
    </w:p>
    <w:p w14:paraId="7C5ABCBF" w14:textId="77777777" w:rsidR="004A5275" w:rsidRDefault="004A5275" w:rsidP="004A5275">
      <w:pPr>
        <w:pStyle w:val="Bezodstpw"/>
        <w:jc w:val="center"/>
        <w:rPr>
          <w:b/>
          <w:sz w:val="23"/>
          <w:szCs w:val="23"/>
        </w:rPr>
      </w:pPr>
    </w:p>
    <w:p w14:paraId="4007E213" w14:textId="77777777" w:rsidR="004A5275" w:rsidRDefault="004A5275" w:rsidP="004A5275">
      <w:pPr>
        <w:pStyle w:val="Bezodstpw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UMOWA NAJMU GODZINOWEGO</w:t>
      </w:r>
    </w:p>
    <w:p w14:paraId="0978C1F5" w14:textId="77777777" w:rsidR="004A5275" w:rsidRDefault="004A5275" w:rsidP="004A5275">
      <w:pPr>
        <w:pStyle w:val="Bezodstpw"/>
        <w:jc w:val="center"/>
        <w:rPr>
          <w:sz w:val="23"/>
          <w:szCs w:val="23"/>
        </w:rPr>
      </w:pPr>
    </w:p>
    <w:p w14:paraId="78B57951" w14:textId="77777777" w:rsidR="004A5275" w:rsidRDefault="004A5275" w:rsidP="004A5275">
      <w:pPr>
        <w:pStyle w:val="Bezodstpw"/>
        <w:jc w:val="center"/>
        <w:rPr>
          <w:b/>
          <w:sz w:val="23"/>
          <w:szCs w:val="23"/>
        </w:rPr>
      </w:pPr>
      <w:r>
        <w:rPr>
          <w:sz w:val="23"/>
          <w:szCs w:val="23"/>
        </w:rPr>
        <w:t>zawarta w dniu ….……….…………… pomiędzy:</w:t>
      </w:r>
    </w:p>
    <w:p w14:paraId="64FC03CC" w14:textId="77777777" w:rsidR="004A5275" w:rsidRDefault="004A5275" w:rsidP="004A5275">
      <w:pPr>
        <w:pStyle w:val="Bezodstpw"/>
        <w:jc w:val="center"/>
        <w:rPr>
          <w:b/>
          <w:sz w:val="23"/>
          <w:szCs w:val="23"/>
        </w:rPr>
      </w:pPr>
    </w:p>
    <w:p w14:paraId="332A8E30" w14:textId="77777777" w:rsidR="004A5275" w:rsidRDefault="004A5275" w:rsidP="004A5275">
      <w:pPr>
        <w:pStyle w:val="Bezodstpw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Gminnym Ośrodkiem Kultury w Kornowacu,</w:t>
      </w:r>
      <w:r>
        <w:rPr>
          <w:bCs/>
          <w:sz w:val="23"/>
          <w:szCs w:val="23"/>
        </w:rPr>
        <w:t xml:space="preserve"> 44-285 Kornowac, ul. Główna 78, zwanym dalej </w:t>
      </w:r>
      <w:r>
        <w:rPr>
          <w:b/>
          <w:bCs/>
          <w:sz w:val="23"/>
          <w:szCs w:val="23"/>
        </w:rPr>
        <w:t>„Wynajmującym”</w:t>
      </w:r>
      <w:r>
        <w:rPr>
          <w:bCs/>
          <w:sz w:val="23"/>
          <w:szCs w:val="23"/>
        </w:rPr>
        <w:t xml:space="preserve"> lub </w:t>
      </w:r>
      <w:r>
        <w:rPr>
          <w:b/>
          <w:bCs/>
          <w:sz w:val="23"/>
          <w:szCs w:val="23"/>
        </w:rPr>
        <w:t>„GOK”</w:t>
      </w:r>
      <w:r>
        <w:rPr>
          <w:bCs/>
          <w:sz w:val="23"/>
          <w:szCs w:val="23"/>
        </w:rPr>
        <w:t xml:space="preserve"> w imieniu którego działa:</w:t>
      </w:r>
    </w:p>
    <w:p w14:paraId="029DA28E" w14:textId="77777777" w:rsidR="004A5275" w:rsidRDefault="004A5275" w:rsidP="004A5275">
      <w:pPr>
        <w:pStyle w:val="Bezodstpw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Alicja Ploch-Burda –  dyrektor GOK </w:t>
      </w:r>
    </w:p>
    <w:p w14:paraId="7471D043" w14:textId="77777777" w:rsidR="004A5275" w:rsidRDefault="004A5275" w:rsidP="004A5275">
      <w:pPr>
        <w:pStyle w:val="Bezodstpw"/>
        <w:jc w:val="both"/>
        <w:rPr>
          <w:b/>
          <w:bCs/>
          <w:iCs/>
          <w:sz w:val="23"/>
          <w:szCs w:val="23"/>
        </w:rPr>
      </w:pPr>
      <w:r>
        <w:rPr>
          <w:sz w:val="23"/>
          <w:szCs w:val="23"/>
        </w:rPr>
        <w:t>a</w:t>
      </w:r>
    </w:p>
    <w:p w14:paraId="4D4FA0C3" w14:textId="77777777" w:rsidR="004A5275" w:rsidRDefault="004A5275" w:rsidP="004A5275">
      <w:pPr>
        <w:pStyle w:val="Bezodstpw"/>
        <w:spacing w:line="360" w:lineRule="auto"/>
        <w:jc w:val="both"/>
        <w:rPr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imię i nazwisko/nazwa</w:t>
      </w:r>
      <w:r>
        <w:rPr>
          <w:bCs/>
          <w:iCs/>
          <w:sz w:val="23"/>
          <w:szCs w:val="23"/>
        </w:rPr>
        <w:t>, ……………………………………………………………………………………………………………..</w:t>
      </w:r>
    </w:p>
    <w:p w14:paraId="02D74484" w14:textId="77777777" w:rsidR="004A5275" w:rsidRDefault="004A5275" w:rsidP="004A5275">
      <w:pPr>
        <w:pStyle w:val="Bezodstpw"/>
        <w:spacing w:line="360" w:lineRule="auto"/>
        <w:jc w:val="both"/>
        <w:rPr>
          <w:b/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adres ……………………………………………………………………..…………………..….., </w:t>
      </w:r>
      <w:r>
        <w:rPr>
          <w:iCs/>
          <w:sz w:val="23"/>
          <w:szCs w:val="23"/>
        </w:rPr>
        <w:t xml:space="preserve">nr </w:t>
      </w:r>
      <w:proofErr w:type="spellStart"/>
      <w:r>
        <w:rPr>
          <w:iCs/>
          <w:sz w:val="23"/>
          <w:szCs w:val="23"/>
        </w:rPr>
        <w:t>tel</w:t>
      </w:r>
      <w:proofErr w:type="spellEnd"/>
      <w:r>
        <w:rPr>
          <w:iCs/>
          <w:sz w:val="23"/>
          <w:szCs w:val="23"/>
        </w:rPr>
        <w:t xml:space="preserve"> ……………………………….</w:t>
      </w:r>
    </w:p>
    <w:p w14:paraId="176C301B" w14:textId="77777777" w:rsidR="004A5275" w:rsidRDefault="004A5275" w:rsidP="004A5275">
      <w:pPr>
        <w:pStyle w:val="Bezodstpw"/>
        <w:spacing w:line="360" w:lineRule="auto"/>
        <w:jc w:val="both"/>
        <w:rPr>
          <w:b/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PESEL ………………………………. lub NIP ……………………………..  zwanym/i dalej </w:t>
      </w:r>
      <w:r>
        <w:rPr>
          <w:b/>
          <w:bCs/>
          <w:iCs/>
          <w:sz w:val="23"/>
          <w:szCs w:val="23"/>
        </w:rPr>
        <w:t>„Najemcą”</w:t>
      </w:r>
    </w:p>
    <w:p w14:paraId="2C7E3F79" w14:textId="77777777" w:rsidR="004A5275" w:rsidRDefault="004A5275" w:rsidP="004A5275">
      <w:pPr>
        <w:pStyle w:val="Bezodstpw"/>
        <w:jc w:val="both"/>
        <w:rPr>
          <w:b/>
          <w:bCs/>
          <w:iCs/>
          <w:sz w:val="23"/>
          <w:szCs w:val="23"/>
        </w:rPr>
      </w:pPr>
    </w:p>
    <w:p w14:paraId="0255D044" w14:textId="77777777" w:rsidR="004A5275" w:rsidRDefault="004A5275" w:rsidP="004A5275">
      <w:pPr>
        <w:pStyle w:val="Bezodstpw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1 – Przedmiot i warunki umowne </w:t>
      </w:r>
    </w:p>
    <w:p w14:paraId="312362DF" w14:textId="77777777" w:rsidR="004A5275" w:rsidRDefault="004A5275" w:rsidP="004A5275">
      <w:pPr>
        <w:pStyle w:val="Bezodstpw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Na zasadach przewidzianych w niniejszej umowie Wynajmujący oddaje, a Najemca bierze w najem salę w budynku GOK w …………………………………………… - w ramach najmu godzinowego.</w:t>
      </w:r>
    </w:p>
    <w:p w14:paraId="3594D843" w14:textId="77777777" w:rsidR="004A5275" w:rsidRDefault="004A5275" w:rsidP="004A5275">
      <w:pPr>
        <w:pStyle w:val="Bezodstpw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Najem będzie miał miejsce w dniu/dniach ….………………….…..……..….., od godz. …………….. do godz. ……………., z możliwością przedłużenia o …………… godzin.   </w:t>
      </w:r>
    </w:p>
    <w:p w14:paraId="2A394541" w14:textId="77777777" w:rsidR="004A5275" w:rsidRDefault="004A5275" w:rsidP="004A5275">
      <w:pPr>
        <w:pStyle w:val="Bezodstpw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Wydanie sali nastąpi od godziny ……………………. za pośrednictwem …………………………….. </w:t>
      </w:r>
    </w:p>
    <w:p w14:paraId="722289F4" w14:textId="77777777" w:rsidR="004A5275" w:rsidRDefault="004A5275" w:rsidP="004A5275">
      <w:pPr>
        <w:pStyle w:val="Bezodstpw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Najemca zobowiązany jest do korzystania z przedmiotu najmu tylko i wyłącznie na potrzeby organizacji ……………………………………………………….................................................... </w:t>
      </w:r>
    </w:p>
    <w:p w14:paraId="32135073" w14:textId="77777777" w:rsidR="004A5275" w:rsidRDefault="004A5275" w:rsidP="004A5275">
      <w:pPr>
        <w:pStyle w:val="Bezodstpw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Zasady najmu, prawa i obowiązki Wynajmującego oraz Najemcy zostały określone </w:t>
      </w:r>
      <w:r>
        <w:rPr>
          <w:sz w:val="23"/>
          <w:szCs w:val="23"/>
        </w:rPr>
        <w:br/>
        <w:t xml:space="preserve">w Regulaminie Wynajmu Sal w Gminnym Ośrodku Kultury w Kornowacu, wprowadzonym na mocy zarządzenia Dyrektora GOK (dalej jako „Regulamin”), dostępnym na stronie internetowej GOK </w:t>
      </w:r>
      <w:hyperlink r:id="rId5" w:history="1">
        <w:r>
          <w:rPr>
            <w:rStyle w:val="Hipercze"/>
            <w:sz w:val="23"/>
            <w:szCs w:val="23"/>
          </w:rPr>
          <w:t>www.gok.kornowac.pl</w:t>
        </w:r>
      </w:hyperlink>
      <w:r>
        <w:rPr>
          <w:sz w:val="23"/>
          <w:szCs w:val="23"/>
        </w:rPr>
        <w:t xml:space="preserve">. Najemca oświadcza, iż zapoznał się </w:t>
      </w:r>
      <w:r>
        <w:rPr>
          <w:sz w:val="23"/>
          <w:szCs w:val="23"/>
        </w:rPr>
        <w:br/>
        <w:t xml:space="preserve">z Regulaminem i zobowiązuje się do przestrzegania jego zapisów.  </w:t>
      </w:r>
    </w:p>
    <w:p w14:paraId="2A021A87" w14:textId="77777777" w:rsidR="004A5275" w:rsidRDefault="004A5275" w:rsidP="004A5275">
      <w:pPr>
        <w:pStyle w:val="Bezodstpw"/>
        <w:jc w:val="both"/>
        <w:rPr>
          <w:b/>
          <w:bCs/>
          <w:sz w:val="23"/>
          <w:szCs w:val="23"/>
        </w:rPr>
      </w:pPr>
    </w:p>
    <w:p w14:paraId="2DC08336" w14:textId="77777777" w:rsidR="004A5275" w:rsidRDefault="004A5275" w:rsidP="004A5275">
      <w:pPr>
        <w:pStyle w:val="Bezodstpw"/>
        <w:jc w:val="center"/>
        <w:rPr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§ 2 –  Czynsz i płatności </w:t>
      </w:r>
    </w:p>
    <w:p w14:paraId="4D76841C" w14:textId="77777777" w:rsidR="004A5275" w:rsidRDefault="004A5275" w:rsidP="004A5275">
      <w:pPr>
        <w:pStyle w:val="Bezodstpw"/>
        <w:numPr>
          <w:ilvl w:val="0"/>
          <w:numId w:val="2"/>
        </w:numPr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Z tytułu najmu Najemca zobowiązany jest do zapłaty na rzecz Wynajmującego czynszu </w:t>
      </w:r>
      <w:r>
        <w:rPr>
          <w:iCs/>
          <w:sz w:val="23"/>
          <w:szCs w:val="23"/>
        </w:rPr>
        <w:br/>
        <w:t xml:space="preserve">w wysokości …………………………. zł ( ……. h x 20,0zł). </w:t>
      </w:r>
    </w:p>
    <w:p w14:paraId="56B709AD" w14:textId="77777777" w:rsidR="004A5275" w:rsidRDefault="004A5275" w:rsidP="004A5275">
      <w:pPr>
        <w:pStyle w:val="Bezodstpw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Zapłata czynszu nastąpi w terminie do 7 dni od daty otrzymania przez Najemcę faktury/rachunku </w:t>
      </w:r>
    </w:p>
    <w:p w14:paraId="46FB1414" w14:textId="77777777" w:rsidR="004A5275" w:rsidRDefault="004A5275" w:rsidP="004A5275">
      <w:pPr>
        <w:pStyle w:val="Bezodstpw"/>
        <w:jc w:val="center"/>
        <w:rPr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t xml:space="preserve">§ 3 – Postanowienia szczególne i końcowe </w:t>
      </w:r>
      <w:r>
        <w:rPr>
          <w:sz w:val="23"/>
          <w:szCs w:val="23"/>
        </w:rPr>
        <w:t xml:space="preserve"> </w:t>
      </w:r>
    </w:p>
    <w:p w14:paraId="293E2220" w14:textId="77777777" w:rsidR="004A5275" w:rsidRDefault="004A5275" w:rsidP="004A5275">
      <w:pPr>
        <w:pStyle w:val="Bezodstpw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W sprawach nieuregulowanych niniejszą umową stosuje się postanowienia Regulaminu Wynajmu Sal w GOK Kornowac oraz przepisy prawa cywilnego. </w:t>
      </w:r>
    </w:p>
    <w:p w14:paraId="4FAFFDD1" w14:textId="77777777" w:rsidR="004A5275" w:rsidRDefault="004A5275" w:rsidP="004A5275">
      <w:pPr>
        <w:pStyle w:val="Bezodstpw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Wszelkie zmiany umowy wymagają formy pisemnej pod rygorem nieważności.</w:t>
      </w:r>
    </w:p>
    <w:p w14:paraId="2DA90CC0" w14:textId="77777777" w:rsidR="004A5275" w:rsidRDefault="004A5275" w:rsidP="004A5275">
      <w:pPr>
        <w:pStyle w:val="Bezodstpw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Umowa została sporządzona w dwóch jednobrzmiących egzemplarzach po jednym dla każdej  ze Stron.</w:t>
      </w:r>
    </w:p>
    <w:p w14:paraId="495AE2B6" w14:textId="77777777" w:rsidR="004A5275" w:rsidRDefault="004A5275" w:rsidP="004A5275">
      <w:pPr>
        <w:pStyle w:val="Bezodstpw"/>
        <w:jc w:val="both"/>
        <w:rPr>
          <w:sz w:val="23"/>
          <w:szCs w:val="23"/>
        </w:rPr>
      </w:pPr>
    </w:p>
    <w:p w14:paraId="3EB84C77" w14:textId="77777777" w:rsidR="004A5275" w:rsidRDefault="004A5275" w:rsidP="004A5275">
      <w:pPr>
        <w:pStyle w:val="Bezodstpw"/>
        <w:ind w:left="12" w:firstLine="708"/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>Wynajmujący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>Najemca</w:t>
      </w:r>
    </w:p>
    <w:p w14:paraId="3F5A3DBC" w14:textId="77777777" w:rsidR="004A5275" w:rsidRDefault="004A5275" w:rsidP="004A5275">
      <w:pPr>
        <w:spacing w:after="0" w:line="240" w:lineRule="auto"/>
        <w:jc w:val="both"/>
      </w:pPr>
    </w:p>
    <w:p w14:paraId="03FF1A3C" w14:textId="77777777" w:rsidR="004A5275" w:rsidRDefault="004A5275" w:rsidP="004A5275">
      <w:pPr>
        <w:spacing w:after="0" w:line="240" w:lineRule="auto"/>
        <w:jc w:val="both"/>
      </w:pPr>
    </w:p>
    <w:p w14:paraId="6C9E2777" w14:textId="77777777" w:rsidR="004A5275" w:rsidRDefault="004A5275" w:rsidP="004A5275">
      <w:pPr>
        <w:spacing w:after="0" w:line="240" w:lineRule="auto"/>
        <w:jc w:val="both"/>
      </w:pPr>
    </w:p>
    <w:p w14:paraId="0A5CFEDD" w14:textId="77777777" w:rsidR="004A5275" w:rsidRDefault="004A5275" w:rsidP="004A5275">
      <w:pPr>
        <w:spacing w:after="0" w:line="240" w:lineRule="auto"/>
        <w:jc w:val="both"/>
      </w:pPr>
      <w:r>
        <w:lastRenderedPageBreak/>
        <w:t xml:space="preserve">Zgodnie z art. 13 Ogólnego Rozporządzenia o Ochronie Danych Osobowych z dnia 27 kwietnia 2016 r. (Dz. Urz. UE L 119 </w:t>
      </w:r>
    </w:p>
    <w:p w14:paraId="2CAA16DD" w14:textId="77777777" w:rsidR="004A5275" w:rsidRDefault="004A5275" w:rsidP="004A5275">
      <w:pPr>
        <w:spacing w:after="0" w:line="240" w:lineRule="auto"/>
        <w:jc w:val="both"/>
      </w:pPr>
      <w:r>
        <w:t>z 04.05.2016) informuję, iż:</w:t>
      </w:r>
    </w:p>
    <w:p w14:paraId="143BE711" w14:textId="77777777" w:rsidR="004A5275" w:rsidRDefault="004A5275" w:rsidP="004A5275">
      <w:pPr>
        <w:spacing w:after="0" w:line="240" w:lineRule="auto"/>
        <w:jc w:val="both"/>
      </w:pPr>
      <w:r>
        <w:t>1) Administratorem Pani/Pana danych osobowych jest Gminny Ośrodek Kultury w Kornowacu, ul. Główna 78, 44-285 Kobyla</w:t>
      </w:r>
    </w:p>
    <w:p w14:paraId="591C354A" w14:textId="77777777" w:rsidR="004A5275" w:rsidRDefault="004A5275" w:rsidP="004A5275">
      <w:pPr>
        <w:spacing w:after="0" w:line="240" w:lineRule="auto"/>
        <w:jc w:val="both"/>
      </w:pPr>
      <w:r>
        <w:t>2) ADO wyznaczył osobę do kontaktu, która jest dostępna pod adresem mailowym: iod@kornowac.pl</w:t>
      </w:r>
    </w:p>
    <w:p w14:paraId="2A3547FA" w14:textId="77777777" w:rsidR="004A5275" w:rsidRDefault="004A5275" w:rsidP="004A5275">
      <w:pPr>
        <w:spacing w:after="0" w:line="240" w:lineRule="auto"/>
        <w:jc w:val="both"/>
      </w:pPr>
      <w:r>
        <w:t xml:space="preserve">3) Pani/Pana dane osobowe przetwarzane będą w celu realizacji umowy - na podstawie Art. 6 ust. 1 lit. b ogólnego rozporządzenia </w:t>
      </w:r>
    </w:p>
    <w:p w14:paraId="59171178" w14:textId="77777777" w:rsidR="004A5275" w:rsidRDefault="004A5275" w:rsidP="004A5275">
      <w:pPr>
        <w:spacing w:after="0" w:line="240" w:lineRule="auto"/>
        <w:jc w:val="both"/>
      </w:pPr>
      <w:r>
        <w:t>o ochronie danych osobowych z dnia 27 kwietnia 2016 r.</w:t>
      </w:r>
    </w:p>
    <w:p w14:paraId="650605A7" w14:textId="77777777" w:rsidR="004A5275" w:rsidRDefault="004A5275" w:rsidP="004A5275">
      <w:pPr>
        <w:spacing w:after="0" w:line="240" w:lineRule="auto"/>
        <w:jc w:val="both"/>
      </w:pPr>
      <w:r>
        <w:t>4) Odbiorcami Pani/Pana danych osobowych będą wyłącznie podmioty uprawnione do uzyskania danych osobowych na podstawie przepisów prawa.</w:t>
      </w:r>
    </w:p>
    <w:p w14:paraId="3313C870" w14:textId="77777777" w:rsidR="004A5275" w:rsidRDefault="004A5275" w:rsidP="004A5275">
      <w:pPr>
        <w:spacing w:after="0" w:line="240" w:lineRule="auto"/>
        <w:jc w:val="both"/>
      </w:pPr>
      <w:r>
        <w:t>5) Pani/Pana dane osobowe przechowywane będą przez okres 6 lat / lub w oparciu o uzasadniony interes realizowany przez administratora.</w:t>
      </w:r>
    </w:p>
    <w:p w14:paraId="18FD3254" w14:textId="77777777" w:rsidR="004A5275" w:rsidRDefault="004A5275" w:rsidP="004A5275">
      <w:pPr>
        <w:spacing w:after="0" w:line="240" w:lineRule="auto"/>
        <w:jc w:val="both"/>
      </w:pPr>
      <w:r>
        <w:t>6) Posiada Pani/Pan prawo do żądania od administratora dostępu do danych osobowych, ich sprostowania, usunięcia lub ograniczenia przetwarzania.</w:t>
      </w:r>
    </w:p>
    <w:p w14:paraId="4480787D" w14:textId="77777777" w:rsidR="004A5275" w:rsidRDefault="004A5275" w:rsidP="004A5275">
      <w:pPr>
        <w:spacing w:after="0" w:line="240" w:lineRule="auto"/>
        <w:jc w:val="both"/>
      </w:pPr>
      <w:r>
        <w:t xml:space="preserve">7) Ma Pani/Pan prawo wniesienia skargi do organu nadzorczego </w:t>
      </w:r>
    </w:p>
    <w:p w14:paraId="0F9B2130" w14:textId="77777777" w:rsidR="004A5275" w:rsidRDefault="004A5275" w:rsidP="004A5275">
      <w:pPr>
        <w:spacing w:after="0" w:line="240" w:lineRule="auto"/>
        <w:jc w:val="both"/>
      </w:pPr>
      <w:r>
        <w:t>8) podanie danych osobowych jest dobrowolne, jednakże odmowa podania danych może skutkować odmową zawarcia umowy.</w:t>
      </w:r>
    </w:p>
    <w:p w14:paraId="4AF09AB6" w14:textId="77777777" w:rsidR="004A5275" w:rsidRDefault="004A5275"/>
    <w:sectPr w:rsidR="004A5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bCs w:val="0"/>
        <w:sz w:val="23"/>
        <w:szCs w:val="23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3"/>
        <w:szCs w:val="23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75"/>
    <w:rsid w:val="004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DE23"/>
  <w15:chartTrackingRefBased/>
  <w15:docId w15:val="{99F7EFDE-A11A-4C0A-B7E4-53519024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27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A5275"/>
    <w:rPr>
      <w:color w:val="000080"/>
      <w:u w:val="single"/>
    </w:rPr>
  </w:style>
  <w:style w:type="paragraph" w:styleId="Bezodstpw">
    <w:name w:val="No Spacing"/>
    <w:qFormat/>
    <w:rsid w:val="004A527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k.kornowa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Kornowac</dc:creator>
  <cp:keywords/>
  <dc:description/>
  <cp:lastModifiedBy>GOK Kornowac</cp:lastModifiedBy>
  <cp:revision>1</cp:revision>
  <dcterms:created xsi:type="dcterms:W3CDTF">2020-09-10T13:19:00Z</dcterms:created>
  <dcterms:modified xsi:type="dcterms:W3CDTF">2020-09-10T13:20:00Z</dcterms:modified>
</cp:coreProperties>
</file>