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6B4D" w14:textId="77777777" w:rsidR="00AC11D1" w:rsidRDefault="00AC11D1" w:rsidP="00AC11D1">
      <w:pPr>
        <w:pStyle w:val="Bezodstpw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Załącznik nr 4 </w:t>
      </w:r>
    </w:p>
    <w:p w14:paraId="77162AFB" w14:textId="72C74D9E" w:rsidR="00AC11D1" w:rsidRDefault="00AC11D1" w:rsidP="00AC11D1">
      <w:pPr>
        <w:pStyle w:val="Bezodstpw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do Zarządzenia nr 7/2020</w:t>
      </w:r>
    </w:p>
    <w:p w14:paraId="287BE05D" w14:textId="7C3FF561" w:rsidR="00AC11D1" w:rsidRDefault="00AC11D1" w:rsidP="00AC11D1">
      <w:pPr>
        <w:pStyle w:val="Bezodstpw"/>
        <w:jc w:val="right"/>
        <w:rPr>
          <w:b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Dyrektora GOK z 27 sierpnia  2020r. </w:t>
      </w:r>
    </w:p>
    <w:p w14:paraId="335B08F5" w14:textId="77777777" w:rsidR="00AC11D1" w:rsidRDefault="00AC11D1" w:rsidP="00AC11D1">
      <w:pPr>
        <w:pStyle w:val="Bezodstpw"/>
        <w:jc w:val="center"/>
        <w:rPr>
          <w:b/>
          <w:i/>
          <w:iCs/>
          <w:sz w:val="23"/>
          <w:szCs w:val="23"/>
        </w:rPr>
      </w:pPr>
    </w:p>
    <w:p w14:paraId="4673692F" w14:textId="77777777" w:rsidR="00AC11D1" w:rsidRDefault="00AC11D1" w:rsidP="00AC11D1">
      <w:pPr>
        <w:pStyle w:val="Bezodstpw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UMOWA NAJMU </w:t>
      </w:r>
    </w:p>
    <w:p w14:paraId="5497032B" w14:textId="77777777" w:rsidR="00AC11D1" w:rsidRDefault="00AC11D1" w:rsidP="00AC11D1">
      <w:pPr>
        <w:pStyle w:val="Bezodstpw"/>
        <w:jc w:val="center"/>
        <w:rPr>
          <w:b/>
          <w:sz w:val="23"/>
          <w:szCs w:val="23"/>
        </w:rPr>
      </w:pPr>
      <w:r>
        <w:rPr>
          <w:sz w:val="23"/>
          <w:szCs w:val="23"/>
        </w:rPr>
        <w:t>zawarta w dniu ….……………… pomiędzy:</w:t>
      </w:r>
    </w:p>
    <w:p w14:paraId="40617352" w14:textId="77777777" w:rsidR="00AC11D1" w:rsidRDefault="00AC11D1" w:rsidP="00AC11D1">
      <w:pPr>
        <w:pStyle w:val="Bezodstpw"/>
        <w:jc w:val="center"/>
        <w:rPr>
          <w:b/>
          <w:sz w:val="23"/>
          <w:szCs w:val="23"/>
        </w:rPr>
      </w:pPr>
    </w:p>
    <w:p w14:paraId="7591DD70" w14:textId="77777777" w:rsidR="00AC11D1" w:rsidRDefault="00AC11D1" w:rsidP="00AC11D1">
      <w:pPr>
        <w:pStyle w:val="Bezodstpw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Gminnym Ośrodkiem Kultury w Kornowacu,</w:t>
      </w:r>
      <w:r>
        <w:rPr>
          <w:bCs/>
          <w:sz w:val="23"/>
          <w:szCs w:val="23"/>
        </w:rPr>
        <w:t xml:space="preserve"> 44-285 Kornowac, ul. Główna 78, zwanym dalej </w:t>
      </w:r>
      <w:r>
        <w:rPr>
          <w:b/>
          <w:bCs/>
          <w:sz w:val="23"/>
          <w:szCs w:val="23"/>
        </w:rPr>
        <w:t>„Wynajmującym”</w:t>
      </w:r>
      <w:r>
        <w:rPr>
          <w:bCs/>
          <w:sz w:val="23"/>
          <w:szCs w:val="23"/>
        </w:rPr>
        <w:t xml:space="preserve"> lub </w:t>
      </w:r>
      <w:r>
        <w:rPr>
          <w:b/>
          <w:bCs/>
          <w:sz w:val="23"/>
          <w:szCs w:val="23"/>
        </w:rPr>
        <w:t>„GOK”</w:t>
      </w:r>
      <w:r>
        <w:rPr>
          <w:bCs/>
          <w:sz w:val="23"/>
          <w:szCs w:val="23"/>
        </w:rPr>
        <w:t xml:space="preserve"> w imieniu którego działa:</w:t>
      </w:r>
    </w:p>
    <w:p w14:paraId="77E90AEB" w14:textId="77777777" w:rsidR="00AC11D1" w:rsidRDefault="00AC11D1" w:rsidP="00AC11D1">
      <w:pPr>
        <w:pStyle w:val="Bezodstpw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Alicja Ploch-Burda –  dyrektor GOK </w:t>
      </w:r>
    </w:p>
    <w:p w14:paraId="4254D5AD" w14:textId="77777777" w:rsidR="00AC11D1" w:rsidRDefault="00AC11D1" w:rsidP="00AC11D1">
      <w:pPr>
        <w:pStyle w:val="Bezodstpw"/>
        <w:jc w:val="both"/>
        <w:rPr>
          <w:sz w:val="23"/>
          <w:szCs w:val="23"/>
        </w:rPr>
      </w:pPr>
    </w:p>
    <w:p w14:paraId="4B9634E0" w14:textId="77777777" w:rsidR="00AC11D1" w:rsidRDefault="00AC11D1" w:rsidP="00AC11D1">
      <w:pPr>
        <w:pStyle w:val="Bezodstpw"/>
        <w:jc w:val="both"/>
        <w:rPr>
          <w:b/>
          <w:bCs/>
          <w:iCs/>
          <w:sz w:val="23"/>
          <w:szCs w:val="23"/>
        </w:rPr>
      </w:pPr>
      <w:r>
        <w:rPr>
          <w:sz w:val="23"/>
          <w:szCs w:val="23"/>
        </w:rPr>
        <w:t>a</w:t>
      </w:r>
    </w:p>
    <w:p w14:paraId="5C7745D9" w14:textId="77777777" w:rsidR="00AC11D1" w:rsidRDefault="00AC11D1" w:rsidP="00AC11D1">
      <w:pPr>
        <w:pStyle w:val="Bezodstpw"/>
        <w:spacing w:line="360" w:lineRule="auto"/>
        <w:jc w:val="both"/>
        <w:rPr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imię i nazwisko/nazwa</w:t>
      </w:r>
      <w:r>
        <w:rPr>
          <w:bCs/>
          <w:iCs/>
          <w:sz w:val="23"/>
          <w:szCs w:val="23"/>
        </w:rPr>
        <w:t>, ………………………………………………………………………………………………………………..</w:t>
      </w:r>
    </w:p>
    <w:p w14:paraId="66BF72D1" w14:textId="77777777" w:rsidR="00AC11D1" w:rsidRDefault="00AC11D1" w:rsidP="00AC11D1">
      <w:pPr>
        <w:pStyle w:val="Bezodstpw"/>
        <w:spacing w:line="360" w:lineRule="auto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adres………………………………………………………………….…………….…………………, nr tel. …………………………….</w:t>
      </w:r>
      <w:r>
        <w:rPr>
          <w:bCs/>
          <w:iCs/>
          <w:sz w:val="23"/>
          <w:szCs w:val="23"/>
        </w:rPr>
        <w:br/>
        <w:t xml:space="preserve">PESEL …..………………………………. lub NIP ………………..…………………..  zwanym/i dalej </w:t>
      </w:r>
      <w:r>
        <w:rPr>
          <w:b/>
          <w:bCs/>
          <w:iCs/>
          <w:sz w:val="23"/>
          <w:szCs w:val="23"/>
        </w:rPr>
        <w:t>„Najemcą”</w:t>
      </w:r>
      <w:r>
        <w:rPr>
          <w:iCs/>
          <w:sz w:val="23"/>
          <w:szCs w:val="23"/>
        </w:rPr>
        <w:t xml:space="preserve">, </w:t>
      </w:r>
    </w:p>
    <w:p w14:paraId="59A4A5B9" w14:textId="77777777" w:rsidR="00AC11D1" w:rsidRDefault="00AC11D1" w:rsidP="00AC11D1">
      <w:pPr>
        <w:pStyle w:val="Bezodstpw"/>
        <w:jc w:val="both"/>
        <w:rPr>
          <w:b/>
          <w:bCs/>
          <w:iCs/>
          <w:sz w:val="23"/>
          <w:szCs w:val="23"/>
        </w:rPr>
      </w:pPr>
    </w:p>
    <w:p w14:paraId="1C769655" w14:textId="77777777" w:rsidR="00AC11D1" w:rsidRDefault="00AC11D1" w:rsidP="00AC11D1">
      <w:pPr>
        <w:pStyle w:val="Bezodstpw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 – Przedmiot umowy </w:t>
      </w:r>
    </w:p>
    <w:p w14:paraId="0C71F27B" w14:textId="77777777" w:rsidR="00AC11D1" w:rsidRDefault="00AC11D1" w:rsidP="00AC11D1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 zasadach przewidzianych w niniejszej umowie Wynajmujący oddaje, a Najemca bierze w najem salę w budynku GOK w …………………………………………….  wraz z innymi pomieszczeniami, zapleczem kuchennym, sprzętem oraz wyposażeniem (dalej jako „Przedmiot Umowy”).</w:t>
      </w:r>
    </w:p>
    <w:p w14:paraId="0A70039F" w14:textId="77777777" w:rsidR="00AC11D1" w:rsidRDefault="00AC11D1" w:rsidP="00AC11D1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Najemca oświadcza, iż sala i inne pomieszczenia zostaną wykorzystane na potrzeby organizacji przez niego imprezy okolicznościowej. </w:t>
      </w:r>
    </w:p>
    <w:p w14:paraId="0647A150" w14:textId="77777777" w:rsidR="00AC11D1" w:rsidRDefault="00AC11D1" w:rsidP="00AC11D1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 będzie miał miejsce w dniu/dniach …………..…………………… </w:t>
      </w:r>
    </w:p>
    <w:p w14:paraId="05043689" w14:textId="77777777" w:rsidR="00AC11D1" w:rsidRDefault="00AC11D1" w:rsidP="00AC11D1">
      <w:pPr>
        <w:pStyle w:val="Bezodstpw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Podpisanie niniejszej umowy oznacza rezerwację przez Najemcę (na zasadzie wyłączności) pomieszczeń opisanych w ust.1 w okresie wskazanym w ust.3, jak również obowiązek uiszczenia przez Najemcę zadatku w sposób określony w § 4.  </w:t>
      </w:r>
    </w:p>
    <w:p w14:paraId="0DACC94A" w14:textId="77777777" w:rsidR="00AC11D1" w:rsidRDefault="00AC11D1" w:rsidP="00AC11D1">
      <w:pPr>
        <w:pStyle w:val="Bezodstpw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Wydanie oraz zdanie sali, innych pomieszczeń, sprzętu i wyposażenia nastąpi na podstawie </w:t>
      </w:r>
      <w:r>
        <w:rPr>
          <w:i/>
          <w:iCs/>
          <w:sz w:val="23"/>
          <w:szCs w:val="23"/>
        </w:rPr>
        <w:t>Protokołu zdawczo-odbiorczego,</w:t>
      </w:r>
      <w:r>
        <w:rPr>
          <w:sz w:val="23"/>
          <w:szCs w:val="23"/>
        </w:rPr>
        <w:t xml:space="preserve"> podpisanego przez Najemcę oraz osobę działającą z upoważnienia Wynajmującego (tj. gospodarza obiektu, członkiń Koła Gospodyń Wiejskich lub innej upoważnionej osoby). </w:t>
      </w:r>
    </w:p>
    <w:p w14:paraId="38B2D31B" w14:textId="77777777" w:rsidR="00AC11D1" w:rsidRDefault="00AC11D1" w:rsidP="00AC11D1">
      <w:pPr>
        <w:pStyle w:val="Bezodstpw"/>
        <w:jc w:val="center"/>
        <w:rPr>
          <w:b/>
          <w:bCs/>
          <w:sz w:val="23"/>
          <w:szCs w:val="23"/>
        </w:rPr>
      </w:pPr>
    </w:p>
    <w:p w14:paraId="3F5987A1" w14:textId="77777777" w:rsidR="00AC11D1" w:rsidRDefault="00AC11D1" w:rsidP="00AC11D1">
      <w:pPr>
        <w:pStyle w:val="Bezodstpw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 – Zakres rzeczowy umowy </w:t>
      </w:r>
    </w:p>
    <w:p w14:paraId="68B4F6A4" w14:textId="77777777" w:rsidR="00AC11D1" w:rsidRDefault="00AC11D1" w:rsidP="00AC11D1">
      <w:pPr>
        <w:pStyle w:val="Bezodstpw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Przedmiotem najmu jest sala wskazana w § 1 ust.1 wraz z następującymi pomieszczeniami: pomieszczenia sanitarne, klatka schodowa, korytarz oraz zaplecze kuchenne. </w:t>
      </w:r>
    </w:p>
    <w:p w14:paraId="0166D28A" w14:textId="77777777" w:rsidR="00AC11D1" w:rsidRDefault="00AC11D1" w:rsidP="00AC11D1">
      <w:pPr>
        <w:pStyle w:val="Bezodstpw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najmu sali Wynajmujący udostępnia Najemcy stoły, krzesła, sprzęt i urządzenia AGD (kuchenne) oraz inne wyposażenie (jak zastawy stołowe, sztućce) – które zostaną wskazane w protokole, o którym mowa w § 1 ust.5. </w:t>
      </w:r>
    </w:p>
    <w:p w14:paraId="60A7AD41" w14:textId="77777777" w:rsidR="00AC11D1" w:rsidRDefault="00AC11D1" w:rsidP="00AC11D1">
      <w:pPr>
        <w:pStyle w:val="Bezodstpw"/>
        <w:ind w:left="720"/>
        <w:jc w:val="both"/>
        <w:rPr>
          <w:sz w:val="23"/>
          <w:szCs w:val="23"/>
        </w:rPr>
      </w:pPr>
    </w:p>
    <w:p w14:paraId="1BAE8E81" w14:textId="77777777" w:rsidR="00AC11D1" w:rsidRDefault="00AC11D1" w:rsidP="00AC11D1">
      <w:pPr>
        <w:pStyle w:val="Bezodstpw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 – Ogólne warunki umowne </w:t>
      </w:r>
    </w:p>
    <w:p w14:paraId="129D9B6B" w14:textId="77777777" w:rsidR="00AC11D1" w:rsidRDefault="00AC11D1" w:rsidP="00AC11D1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Najemca zobowiązany jest do korzystania z przedmiotu najmu tylko i wyłącznie na potrzeby organizacji imprezy okolicznościowej. </w:t>
      </w:r>
    </w:p>
    <w:p w14:paraId="43602652" w14:textId="77777777" w:rsidR="00AC11D1" w:rsidRDefault="00AC11D1" w:rsidP="00AC11D1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Zasady najmu, prawa i obowiązki Wynajmującego oraz Najemcy zostały określone w Regulaminie Wynajmu Sal w Gminnym Ośrodku Kultury w Kornowacu, wprowadzonym na mocy zarządzenia Dyrektora GOK (dalej jako „Regulamin”), dostępnym na stronie internetowej GOK </w:t>
      </w:r>
      <w:hyperlink r:id="rId5" w:history="1">
        <w:r>
          <w:rPr>
            <w:rStyle w:val="Hipercze"/>
            <w:sz w:val="23"/>
            <w:szCs w:val="23"/>
          </w:rPr>
          <w:t>www.gok.kornowac.pl</w:t>
        </w:r>
      </w:hyperlink>
      <w:r>
        <w:rPr>
          <w:sz w:val="23"/>
          <w:szCs w:val="23"/>
        </w:rPr>
        <w:t xml:space="preserve">. Najemca oświadcza, iż zapoznał się </w:t>
      </w:r>
      <w:r>
        <w:rPr>
          <w:sz w:val="23"/>
          <w:szCs w:val="23"/>
        </w:rPr>
        <w:br/>
        <w:t xml:space="preserve">z Regulaminem i zobowiązuje się do przestrzegania jego zapisów.  </w:t>
      </w:r>
    </w:p>
    <w:p w14:paraId="5AAAF872" w14:textId="77777777" w:rsidR="00AC11D1" w:rsidRDefault="00AC11D1" w:rsidP="00AC11D1">
      <w:pPr>
        <w:pStyle w:val="Bezodstpw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 chwilą wydania sali oraz innych pomieszczeń Najemca ponosi odpowiedzialność za ich stan oraz wyposażenie. W przypadku zniszczenia (uszkodzenia) mienia, jego kradzieży Najemca ponosi wobec Wynajmującego odpowiedzialność odszkodowawczą, na zasadach określonych w Regulaminie. </w:t>
      </w:r>
    </w:p>
    <w:p w14:paraId="6C0A1364" w14:textId="77777777" w:rsidR="00AC11D1" w:rsidRDefault="00AC11D1" w:rsidP="00AC11D1">
      <w:pPr>
        <w:pStyle w:val="Bezodstpw"/>
        <w:jc w:val="center"/>
        <w:rPr>
          <w:b/>
          <w:bCs/>
          <w:sz w:val="23"/>
          <w:szCs w:val="23"/>
        </w:rPr>
      </w:pPr>
    </w:p>
    <w:p w14:paraId="5996C555" w14:textId="77777777" w:rsidR="00AC11D1" w:rsidRDefault="00AC11D1" w:rsidP="00AC11D1">
      <w:pPr>
        <w:pStyle w:val="Bezodstpw"/>
        <w:jc w:val="center"/>
        <w:rPr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§ 4 –  Wynagrodzenie oraz rozliczenia </w:t>
      </w:r>
    </w:p>
    <w:p w14:paraId="081D3E33" w14:textId="77777777" w:rsidR="00AC11D1" w:rsidRDefault="00AC11D1" w:rsidP="00AC11D1">
      <w:pPr>
        <w:pStyle w:val="Bezodstpw"/>
        <w:numPr>
          <w:ilvl w:val="0"/>
          <w:numId w:val="4"/>
        </w:numPr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Z tytułu najmu Najemca zobowiązany jest do zapłaty na rzecz Wynajmującego czynszu oraz innych opłat, na zasadach określonych w niniejszym paragrafie.</w:t>
      </w:r>
    </w:p>
    <w:p w14:paraId="64E7E8B7" w14:textId="77777777" w:rsidR="00AC11D1" w:rsidRDefault="00AC11D1" w:rsidP="00AC11D1">
      <w:pPr>
        <w:pStyle w:val="Bezodstpw"/>
        <w:numPr>
          <w:ilvl w:val="0"/>
          <w:numId w:val="4"/>
        </w:numPr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Wysokość czynszu za najem - sali, innych pomieszczeń oraz zaplecza kuchennego wraz ze sprzętem oraz wyposażeniem - wynosi …………………………….. zł. </w:t>
      </w:r>
    </w:p>
    <w:p w14:paraId="2FD7AB8B" w14:textId="77777777" w:rsidR="00AC11D1" w:rsidRDefault="00AC11D1" w:rsidP="00AC11D1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Najemca zobowiązany jest również do uiszczenia opłat dodatkowych oraz opłat za korzystanie z mediów, tj. energii elektrycznej, wody oraz gazu – wg wskazań liczników oraz stawek wynikających z umów zawartych przez GOK z dostawcami mediów. Wskazania liczników (początkowe oraz końcowe) zostaną zamieszczone w protokole, o którym mowa w § 1 ust.5.   </w:t>
      </w:r>
      <w:r>
        <w:rPr>
          <w:sz w:val="23"/>
          <w:szCs w:val="23"/>
        </w:rPr>
        <w:t xml:space="preserve"> </w:t>
      </w:r>
    </w:p>
    <w:p w14:paraId="7FDCBF05" w14:textId="77777777" w:rsidR="00AC11D1" w:rsidRDefault="00AC11D1" w:rsidP="00AC11D1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terminie do 7 dni od daty podpisania niniejszej Umowy Najemca zobowiązany jest do uiszczenia zadatku w wysokości połowy czynszu za najem, na konto Wynajmującego nr 45 8455 0000 2001 0032 4539 0004</w:t>
      </w:r>
    </w:p>
    <w:p w14:paraId="5299269D" w14:textId="77777777" w:rsidR="00AC11D1" w:rsidRDefault="00AC11D1" w:rsidP="00AC11D1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Pozostałą część czynszu, tj. kwotę …………………….zł, opłaty dodatkowe oraz opłaty za korzystanie z mediów, Najemca zobowiązany jest zapłacić w terminie do 7 dni od daty otrzymania faktury (rachunku) wystawionego przez Wynajmującego</w:t>
      </w:r>
      <w:r>
        <w:t xml:space="preserve"> na konto </w:t>
      </w:r>
      <w:r>
        <w:rPr>
          <w:sz w:val="23"/>
          <w:szCs w:val="23"/>
        </w:rPr>
        <w:t xml:space="preserve">45 8455 0000 2001 0032 4539 0004 lub, za zgodą Wynajmującego, w gotówce  w kasie GOK (w pierwszym dniu roboczym po zakończeniu najmu na podstawie paragonu - w godzinach pracy). </w:t>
      </w:r>
    </w:p>
    <w:p w14:paraId="586B425B" w14:textId="77777777" w:rsidR="00AC11D1" w:rsidRDefault="00AC11D1" w:rsidP="00AC11D1">
      <w:pPr>
        <w:pStyle w:val="Bezodstpw"/>
        <w:jc w:val="both"/>
        <w:rPr>
          <w:sz w:val="23"/>
          <w:szCs w:val="23"/>
        </w:rPr>
      </w:pPr>
    </w:p>
    <w:p w14:paraId="25DD776D" w14:textId="77777777" w:rsidR="00AC11D1" w:rsidRDefault="00AC11D1" w:rsidP="00AC11D1">
      <w:pPr>
        <w:pStyle w:val="Bezodstpw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 – Postanowienia szczególne i końcowe </w:t>
      </w:r>
      <w:r>
        <w:rPr>
          <w:sz w:val="23"/>
          <w:szCs w:val="23"/>
        </w:rPr>
        <w:t xml:space="preserve"> </w:t>
      </w:r>
    </w:p>
    <w:p w14:paraId="3C3B4652" w14:textId="77777777" w:rsidR="00AC11D1" w:rsidRDefault="00AC11D1" w:rsidP="00AC11D1">
      <w:pPr>
        <w:pStyle w:val="Bezodstpw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Najemcy przysługuje prawo rezygnacji z najmu, o czym Najemca zobowiązany jest zawiadomić GOK osobiście, na piśmie lub za pośrednictwem poczty elektronicznej na adres gok@kornowac.pl. W przypadku rezygnacji Wynajmujący ma prawo do zachowania zadatku, na zasadach określonych w Regulaminie. </w:t>
      </w:r>
    </w:p>
    <w:p w14:paraId="49059AB2" w14:textId="77777777" w:rsidR="00AC11D1" w:rsidRDefault="00AC11D1" w:rsidP="00AC11D1">
      <w:pPr>
        <w:pStyle w:val="Bezodstpw"/>
        <w:numPr>
          <w:ilvl w:val="0"/>
          <w:numId w:val="5"/>
        </w:num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Wynajmujący podaje, a Najemca przyjmuje do wiadomości informację o zasadach przetwarzania danych osobowych – informacja o zasadach przetwarzania danych osobowych znajduje się na stronie internetowej Wynajmującego (www.gok.kornowac.pl), a także jest dostępna w siedzibie GOK oraz na tablicach ogłoszeń w GOK i jego filiach.    </w:t>
      </w:r>
    </w:p>
    <w:p w14:paraId="770C6F82" w14:textId="77777777" w:rsidR="00AC11D1" w:rsidRDefault="00AC11D1" w:rsidP="00AC11D1">
      <w:pPr>
        <w:pStyle w:val="Bezodstpw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W sprawach nieuregulowanych niniejszą umową stosuje się postanowienia Regulaminu Wynajmu Sal w GOK Kornowac, przepisy prawa cywilnego i innych powszechnie obowiązujące przepisów prawa. </w:t>
      </w:r>
    </w:p>
    <w:p w14:paraId="331ECE0E" w14:textId="77777777" w:rsidR="00AC11D1" w:rsidRDefault="00AC11D1" w:rsidP="00AC11D1">
      <w:pPr>
        <w:pStyle w:val="Bezodstpw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Wszelkie zmiany umowy wymagają formy pisemnej pod rygorem nieważności.</w:t>
      </w:r>
    </w:p>
    <w:p w14:paraId="3FD3C46E" w14:textId="77777777" w:rsidR="00AC11D1" w:rsidRDefault="00AC11D1" w:rsidP="00AC11D1">
      <w:pPr>
        <w:pStyle w:val="Bezodstpw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Umowa została sporządzona w dwóch jednobrzmiących egzemplarzach po jednym dla każdej  ze Stron.</w:t>
      </w:r>
    </w:p>
    <w:p w14:paraId="3A238588" w14:textId="77777777" w:rsidR="00AC11D1" w:rsidRDefault="00AC11D1" w:rsidP="00AC11D1">
      <w:pPr>
        <w:pStyle w:val="Bezodstpw"/>
        <w:jc w:val="both"/>
        <w:rPr>
          <w:sz w:val="23"/>
          <w:szCs w:val="23"/>
        </w:rPr>
      </w:pPr>
    </w:p>
    <w:p w14:paraId="7FC67683" w14:textId="77777777" w:rsidR="00AC11D1" w:rsidRDefault="00AC11D1" w:rsidP="00AC11D1">
      <w:pPr>
        <w:pStyle w:val="Bezodstpw"/>
        <w:ind w:left="12"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>Wynajmujący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Najemca</w:t>
      </w:r>
    </w:p>
    <w:p w14:paraId="3DE5F44F" w14:textId="77777777" w:rsidR="00C00A75" w:rsidRDefault="00AC11D1" w:rsidP="00AC11D1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4C24826" w14:textId="77777777" w:rsidR="00C00A75" w:rsidRDefault="00C00A75" w:rsidP="00AC11D1">
      <w:pPr>
        <w:pStyle w:val="Bezodstpw"/>
        <w:jc w:val="both"/>
        <w:rPr>
          <w:sz w:val="23"/>
          <w:szCs w:val="23"/>
        </w:rPr>
      </w:pPr>
    </w:p>
    <w:p w14:paraId="1076A952" w14:textId="77777777" w:rsidR="00C00A75" w:rsidRDefault="00C00A75" w:rsidP="00AC11D1">
      <w:pPr>
        <w:pStyle w:val="Bezodstpw"/>
        <w:jc w:val="both"/>
        <w:rPr>
          <w:sz w:val="23"/>
          <w:szCs w:val="23"/>
        </w:rPr>
      </w:pPr>
    </w:p>
    <w:p w14:paraId="7BBD840F" w14:textId="2C5693F3" w:rsidR="00AC11D1" w:rsidRDefault="00AC11D1" w:rsidP="00AC11D1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080390C" w14:textId="77777777" w:rsidR="00AC11D1" w:rsidRDefault="00AC11D1" w:rsidP="00AC11D1">
      <w:pPr>
        <w:spacing w:after="0" w:line="240" w:lineRule="auto"/>
        <w:jc w:val="both"/>
      </w:pPr>
    </w:p>
    <w:p w14:paraId="4219561A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Zgodnie z art. 13 Ogólnego Rozporządzenia o Ochronie Danych Osobowych z dnia 27 kwietnia 2016 r. (Dz. Urz. UE L 119 </w:t>
      </w:r>
    </w:p>
    <w:p w14:paraId="61090DFE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z 04.05.2016) informuję, iż:</w:t>
      </w:r>
    </w:p>
    <w:p w14:paraId="336AAE5A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1) Administratorem Pani/Pana danych osobowych jest Gminny Ośrodek Kultury w Kornowacu, ul. Główna 78, 44-285 Kobyla</w:t>
      </w:r>
    </w:p>
    <w:p w14:paraId="1EAF8DCF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2) ADO wyznaczył osobę do kontaktu, która jest dostępna pod adresem mailowym: iod@kornowac.pl</w:t>
      </w:r>
    </w:p>
    <w:p w14:paraId="4FE0133E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 xml:space="preserve">3) Pani/Pana dane osobowe przetwarzane będą w celu realizacji umowy - na podstawie Art. 6 ust. 1 lit. b ogólnego rozporządzenia </w:t>
      </w:r>
    </w:p>
    <w:p w14:paraId="624F1194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o ochronie danych osobowych z dnia 27 kwietnia 2016 r.</w:t>
      </w:r>
    </w:p>
    <w:p w14:paraId="0E6255BA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4) Odbiorcami Pani/Pana danych osobowych będą wyłącznie podmioty uprawnione do uzyskania danych osobowych na podstawie przepisów prawa.</w:t>
      </w:r>
    </w:p>
    <w:p w14:paraId="6D7F76D1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5) Pani/Pana dane osobowe przechowywane będą przez okres 6 lat / lub w oparciu o uzasadniony interes realizowany przez administratora.</w:t>
      </w:r>
    </w:p>
    <w:p w14:paraId="4DFE1D3F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6) Posiada Pani/Pan prawo do żądania od administratora dostępu do danych osobowych, ich sprostowania, usunięcia lub ograniczenia przetwarzania.</w:t>
      </w:r>
    </w:p>
    <w:p w14:paraId="28B4D454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 xml:space="preserve">7) Ma Pani/Pan prawo wniesienia skargi do organu nadzorczego </w:t>
      </w:r>
    </w:p>
    <w:p w14:paraId="3C425735" w14:textId="77777777" w:rsidR="00AC11D1" w:rsidRDefault="00AC11D1" w:rsidP="00AC11D1">
      <w:pPr>
        <w:spacing w:after="0" w:line="240" w:lineRule="auto"/>
        <w:jc w:val="both"/>
        <w:rPr>
          <w:bCs/>
        </w:rPr>
      </w:pPr>
      <w:r>
        <w:rPr>
          <w:bCs/>
        </w:rPr>
        <w:t>8) podanie danych osobowych jest dobrowolne, jednakże odmowa podania danych może skutkować odmową zawarcia umowy.</w:t>
      </w:r>
    </w:p>
    <w:p w14:paraId="2400E8FB" w14:textId="77777777" w:rsidR="00AC11D1" w:rsidRDefault="00AC11D1"/>
    <w:sectPr w:rsidR="00AC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 w:val="0"/>
        <w:sz w:val="23"/>
        <w:szCs w:val="23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3"/>
        <w:szCs w:val="23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1"/>
    <w:rsid w:val="00AC11D1"/>
    <w:rsid w:val="00C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F781"/>
  <w15:chartTrackingRefBased/>
  <w15:docId w15:val="{14F90005-42B6-4B92-A5DB-758CE36F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C11D1"/>
    <w:rPr>
      <w:color w:val="000080"/>
      <w:u w:val="single"/>
    </w:rPr>
  </w:style>
  <w:style w:type="paragraph" w:styleId="Bezodstpw">
    <w:name w:val="No Spacing"/>
    <w:qFormat/>
    <w:rsid w:val="00AC11D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k.kornow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2</cp:revision>
  <dcterms:created xsi:type="dcterms:W3CDTF">2020-09-10T13:18:00Z</dcterms:created>
  <dcterms:modified xsi:type="dcterms:W3CDTF">2020-09-10T13:25:00Z</dcterms:modified>
</cp:coreProperties>
</file>